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B2" w:rsidRDefault="008C65B2" w:rsidP="00561CA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Муниципальное бюджетное общеобразовательное учреждение </w:t>
      </w:r>
    </w:p>
    <w:p w:rsidR="008C65B2" w:rsidRDefault="008C65B2" w:rsidP="00561CA7">
      <w:pPr>
        <w:jc w:val="center"/>
        <w:rPr>
          <w:sz w:val="44"/>
          <w:szCs w:val="44"/>
        </w:rPr>
      </w:pPr>
      <w:r>
        <w:rPr>
          <w:sz w:val="44"/>
          <w:szCs w:val="44"/>
        </w:rPr>
        <w:t>«Гимназия №1 п. Навля»</w:t>
      </w:r>
    </w:p>
    <w:p w:rsidR="008C65B2" w:rsidRDefault="008C65B2" w:rsidP="00561CA7">
      <w:pPr>
        <w:jc w:val="center"/>
        <w:rPr>
          <w:sz w:val="56"/>
          <w:szCs w:val="56"/>
        </w:rPr>
      </w:pPr>
    </w:p>
    <w:p w:rsidR="008C65B2" w:rsidRDefault="00D619BC" w:rsidP="00561CA7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8C65B2" w:rsidRDefault="008C65B2" w:rsidP="00561CA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методического совета               </w:t>
      </w:r>
      <w:r w:rsidR="00D619BC">
        <w:rPr>
          <w:sz w:val="24"/>
          <w:szCs w:val="24"/>
        </w:rPr>
        <w:t xml:space="preserve">                                                                                                         Утверждено</w:t>
      </w:r>
      <w:r>
        <w:rPr>
          <w:sz w:val="24"/>
          <w:szCs w:val="24"/>
        </w:rPr>
        <w:t xml:space="preserve">  </w:t>
      </w:r>
    </w:p>
    <w:p w:rsidR="008C65B2" w:rsidRDefault="00D619BC" w:rsidP="00561CA7">
      <w:pPr>
        <w:rPr>
          <w:sz w:val="24"/>
          <w:szCs w:val="24"/>
        </w:rPr>
      </w:pPr>
      <w:r>
        <w:rPr>
          <w:sz w:val="24"/>
          <w:szCs w:val="24"/>
        </w:rPr>
        <w:t xml:space="preserve">Гимназии </w:t>
      </w:r>
      <w:proofErr w:type="spellStart"/>
      <w:r w:rsidR="00892584">
        <w:rPr>
          <w:sz w:val="24"/>
          <w:szCs w:val="24"/>
        </w:rPr>
        <w:t>Чубакова</w:t>
      </w:r>
      <w:proofErr w:type="spellEnd"/>
      <w:r w:rsidR="00892584">
        <w:rPr>
          <w:sz w:val="24"/>
          <w:szCs w:val="24"/>
        </w:rPr>
        <w:t xml:space="preserve"> Н.А.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Приказом № 92/3от 01.09.</w:t>
      </w:r>
      <w:r w:rsidR="00892584">
        <w:rPr>
          <w:sz w:val="24"/>
          <w:szCs w:val="24"/>
        </w:rPr>
        <w:t>2016</w:t>
      </w:r>
      <w:r w:rsidR="008C65B2">
        <w:rPr>
          <w:sz w:val="24"/>
          <w:szCs w:val="24"/>
        </w:rPr>
        <w:t>г.</w:t>
      </w:r>
    </w:p>
    <w:p w:rsidR="008C65B2" w:rsidRDefault="008C65B2" w:rsidP="00561CA7">
      <w:pPr>
        <w:rPr>
          <w:sz w:val="24"/>
          <w:szCs w:val="24"/>
        </w:rPr>
      </w:pPr>
      <w:r>
        <w:rPr>
          <w:sz w:val="24"/>
          <w:szCs w:val="24"/>
        </w:rPr>
        <w:t xml:space="preserve">           .</w:t>
      </w:r>
    </w:p>
    <w:p w:rsidR="008C65B2" w:rsidRDefault="00D619BC" w:rsidP="00BA5A5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</w:t>
      </w:r>
      <w:r w:rsidR="008C65B2">
        <w:rPr>
          <w:sz w:val="56"/>
          <w:szCs w:val="56"/>
        </w:rPr>
        <w:t>Рабочая  программа</w:t>
      </w:r>
    </w:p>
    <w:p w:rsidR="008C65B2" w:rsidRDefault="008C65B2" w:rsidP="00561CA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повышенного уровня сложности </w:t>
      </w:r>
    </w:p>
    <w:p w:rsidR="008C65B2" w:rsidRDefault="008C65B2" w:rsidP="00561CA7">
      <w:pPr>
        <w:jc w:val="center"/>
        <w:rPr>
          <w:sz w:val="44"/>
          <w:szCs w:val="44"/>
        </w:rPr>
      </w:pPr>
      <w:r>
        <w:rPr>
          <w:sz w:val="44"/>
          <w:szCs w:val="44"/>
        </w:rPr>
        <w:t>учебного курса по английскому языку</w:t>
      </w:r>
    </w:p>
    <w:p w:rsidR="008C65B2" w:rsidRDefault="008C65B2" w:rsidP="00561CA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для </w:t>
      </w:r>
      <w:proofErr w:type="gramStart"/>
      <w:r>
        <w:rPr>
          <w:sz w:val="44"/>
          <w:szCs w:val="44"/>
        </w:rPr>
        <w:t>обучающихся</w:t>
      </w:r>
      <w:proofErr w:type="gramEnd"/>
      <w:r w:rsidR="00D619BC">
        <w:rPr>
          <w:sz w:val="44"/>
          <w:szCs w:val="44"/>
        </w:rPr>
        <w:t xml:space="preserve"> </w:t>
      </w:r>
      <w:r w:rsidRPr="00A62DCE">
        <w:rPr>
          <w:sz w:val="44"/>
          <w:szCs w:val="44"/>
        </w:rPr>
        <w:t>2</w:t>
      </w:r>
      <w:r>
        <w:rPr>
          <w:sz w:val="44"/>
          <w:szCs w:val="44"/>
        </w:rPr>
        <w:t xml:space="preserve"> класса. </w:t>
      </w:r>
    </w:p>
    <w:p w:rsidR="008C65B2" w:rsidRDefault="008C65B2" w:rsidP="00561CA7">
      <w:pPr>
        <w:rPr>
          <w:sz w:val="44"/>
          <w:szCs w:val="44"/>
        </w:rPr>
      </w:pPr>
    </w:p>
    <w:p w:rsidR="008C65B2" w:rsidRDefault="008C65B2" w:rsidP="00561CA7">
      <w:pPr>
        <w:rPr>
          <w:sz w:val="44"/>
          <w:szCs w:val="44"/>
        </w:rPr>
      </w:pPr>
    </w:p>
    <w:p w:rsidR="008C65B2" w:rsidRDefault="008C65B2" w:rsidP="00561CA7">
      <w:pPr>
        <w:jc w:val="center"/>
        <w:rPr>
          <w:sz w:val="44"/>
          <w:szCs w:val="44"/>
        </w:rPr>
      </w:pPr>
      <w:r>
        <w:rPr>
          <w:sz w:val="44"/>
          <w:szCs w:val="44"/>
        </w:rPr>
        <w:t>Тереховой М.В., учителя английского языка высшей категории</w:t>
      </w:r>
    </w:p>
    <w:p w:rsidR="008C65B2" w:rsidRDefault="008C65B2" w:rsidP="00561CA7">
      <w:pPr>
        <w:rPr>
          <w:sz w:val="40"/>
          <w:szCs w:val="40"/>
        </w:rPr>
      </w:pPr>
    </w:p>
    <w:p w:rsidR="008C65B2" w:rsidRDefault="00D619BC" w:rsidP="00561CA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</w:t>
      </w:r>
      <w:r w:rsidR="008C65B2">
        <w:rPr>
          <w:sz w:val="36"/>
          <w:szCs w:val="36"/>
        </w:rPr>
        <w:t>Г</w:t>
      </w:r>
      <w:r w:rsidR="00892584">
        <w:rPr>
          <w:sz w:val="36"/>
          <w:szCs w:val="36"/>
        </w:rPr>
        <w:t>од составления программы  - 2016</w:t>
      </w:r>
      <w:r w:rsidR="008C65B2">
        <w:rPr>
          <w:sz w:val="36"/>
          <w:szCs w:val="36"/>
        </w:rPr>
        <w:t>.</w:t>
      </w:r>
    </w:p>
    <w:p w:rsidR="008C65B2" w:rsidRDefault="008C65B2" w:rsidP="00561CA7">
      <w:pPr>
        <w:pStyle w:val="a3"/>
        <w:jc w:val="right"/>
        <w:rPr>
          <w:sz w:val="32"/>
          <w:szCs w:val="32"/>
        </w:rPr>
      </w:pPr>
    </w:p>
    <w:p w:rsidR="008C65B2" w:rsidRDefault="008C65B2" w:rsidP="00BA5A55">
      <w:pPr>
        <w:pStyle w:val="a3"/>
        <w:rPr>
          <w:sz w:val="32"/>
          <w:szCs w:val="32"/>
        </w:rPr>
      </w:pPr>
    </w:p>
    <w:p w:rsidR="008C65B2" w:rsidRDefault="008C65B2" w:rsidP="00561CA7">
      <w:pPr>
        <w:pStyle w:val="a3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Рассмотрена</w:t>
      </w:r>
      <w:proofErr w:type="gramEnd"/>
      <w:r>
        <w:rPr>
          <w:sz w:val="32"/>
          <w:szCs w:val="32"/>
        </w:rPr>
        <w:t xml:space="preserve">  и рекомендована к утверждению </w:t>
      </w:r>
    </w:p>
    <w:p w:rsidR="008C65B2" w:rsidRDefault="008C65B2" w:rsidP="00561CA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методическим советом гимназии  </w:t>
      </w:r>
    </w:p>
    <w:p w:rsidR="008C65B2" w:rsidRDefault="00D619BC" w:rsidP="00561CA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Протокол №1 от 31.08.</w:t>
      </w:r>
      <w:r w:rsidR="00892584">
        <w:rPr>
          <w:sz w:val="32"/>
          <w:szCs w:val="32"/>
        </w:rPr>
        <w:t>2016</w:t>
      </w:r>
      <w:r w:rsidR="008C65B2">
        <w:rPr>
          <w:sz w:val="32"/>
          <w:szCs w:val="32"/>
        </w:rPr>
        <w:t>г.</w:t>
      </w:r>
    </w:p>
    <w:p w:rsidR="008C65B2" w:rsidRDefault="008C65B2" w:rsidP="00561CA7">
      <w:pPr>
        <w:pStyle w:val="a3"/>
      </w:pPr>
    </w:p>
    <w:p w:rsidR="008C65B2" w:rsidRDefault="008C65B2" w:rsidP="00561CA7">
      <w:pPr>
        <w:pStyle w:val="a3"/>
      </w:pPr>
    </w:p>
    <w:p w:rsidR="008C65B2" w:rsidRDefault="008C65B2" w:rsidP="00561CA7">
      <w:pPr>
        <w:rPr>
          <w:sz w:val="32"/>
          <w:szCs w:val="32"/>
        </w:rPr>
      </w:pPr>
    </w:p>
    <w:p w:rsidR="008C65B2" w:rsidRDefault="008C65B2" w:rsidP="00561CA7">
      <w:pPr>
        <w:rPr>
          <w:sz w:val="32"/>
          <w:szCs w:val="32"/>
        </w:rPr>
      </w:pPr>
    </w:p>
    <w:p w:rsidR="008C65B2" w:rsidRDefault="008C65B2" w:rsidP="00561CA7">
      <w:pPr>
        <w:widowControl/>
        <w:suppressAutoHyphens w:val="0"/>
        <w:autoSpaceDE/>
        <w:ind w:firstLine="744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Пояснительная записка</w:t>
      </w:r>
    </w:p>
    <w:p w:rsidR="008C65B2" w:rsidRDefault="008C65B2" w:rsidP="00561CA7">
      <w:pPr>
        <w:widowControl/>
        <w:suppressAutoHyphens w:val="0"/>
        <w:autoSpaceDE/>
        <w:ind w:firstLine="744"/>
        <w:rPr>
          <w:rFonts w:ascii="Arial" w:hAnsi="Arial" w:cs="Arial"/>
          <w:b/>
          <w:sz w:val="28"/>
          <w:szCs w:val="28"/>
          <w:lang w:eastAsia="ru-RU"/>
        </w:rPr>
      </w:pPr>
    </w:p>
    <w:p w:rsidR="008C65B2" w:rsidRPr="005D7E01" w:rsidRDefault="008C65B2" w:rsidP="00561CA7">
      <w:pPr>
        <w:widowControl/>
        <w:suppressAutoHyphens w:val="0"/>
        <w:autoSpaceDE/>
        <w:ind w:firstLine="744"/>
        <w:rPr>
          <w:rFonts w:ascii="Arial" w:hAnsi="Arial" w:cs="Arial"/>
          <w:b/>
          <w:i/>
          <w:sz w:val="24"/>
          <w:szCs w:val="24"/>
          <w:lang w:eastAsia="ru-RU"/>
        </w:rPr>
      </w:pPr>
      <w:r w:rsidRPr="005D7E01">
        <w:rPr>
          <w:rFonts w:ascii="Arial" w:hAnsi="Arial" w:cs="Arial"/>
          <w:b/>
          <w:i/>
          <w:sz w:val="24"/>
          <w:szCs w:val="24"/>
          <w:lang w:eastAsia="ru-RU"/>
        </w:rPr>
        <w:t>Сведения о примерной учебной программе, об авторской программе с указан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ием наименования этой </w:t>
      </w:r>
      <w:proofErr w:type="spellStart"/>
      <w:r>
        <w:rPr>
          <w:rFonts w:ascii="Arial" w:hAnsi="Arial" w:cs="Arial"/>
          <w:b/>
          <w:i/>
          <w:sz w:val="24"/>
          <w:szCs w:val="24"/>
          <w:lang w:eastAsia="ru-RU"/>
        </w:rPr>
        <w:t>программы</w:t>
      </w:r>
      <w:proofErr w:type="gramStart"/>
      <w:r w:rsidRPr="005D7E01">
        <w:rPr>
          <w:rFonts w:ascii="Arial" w:hAnsi="Arial" w:cs="Arial"/>
          <w:b/>
          <w:i/>
          <w:sz w:val="24"/>
          <w:szCs w:val="24"/>
          <w:lang w:eastAsia="ru-RU"/>
        </w:rPr>
        <w:t>,а</w:t>
      </w:r>
      <w:proofErr w:type="gramEnd"/>
      <w:r w:rsidRPr="005D7E01">
        <w:rPr>
          <w:rFonts w:ascii="Arial" w:hAnsi="Arial" w:cs="Arial"/>
          <w:b/>
          <w:i/>
          <w:sz w:val="24"/>
          <w:szCs w:val="24"/>
          <w:lang w:eastAsia="ru-RU"/>
        </w:rPr>
        <w:t>втора</w:t>
      </w:r>
      <w:proofErr w:type="spellEnd"/>
      <w:r w:rsidRPr="005D7E01">
        <w:rPr>
          <w:rFonts w:ascii="Arial" w:hAnsi="Arial" w:cs="Arial"/>
          <w:b/>
          <w:i/>
          <w:sz w:val="24"/>
          <w:szCs w:val="24"/>
          <w:lang w:eastAsia="ru-RU"/>
        </w:rPr>
        <w:t>,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года издания</w:t>
      </w:r>
      <w:r w:rsidRPr="005D7E01">
        <w:rPr>
          <w:rFonts w:ascii="Arial" w:hAnsi="Arial" w:cs="Arial"/>
          <w:b/>
          <w:i/>
          <w:sz w:val="24"/>
          <w:szCs w:val="24"/>
          <w:lang w:eastAsia="ru-RU"/>
        </w:rPr>
        <w:t>, на основе которой разработана рабочая программа.</w:t>
      </w:r>
    </w:p>
    <w:p w:rsidR="008C65B2" w:rsidRDefault="008C65B2" w:rsidP="00561CA7">
      <w:pPr>
        <w:widowControl/>
        <w:suppressAutoHyphens w:val="0"/>
        <w:autoSpaceDE/>
        <w:ind w:left="-426"/>
        <w:rPr>
          <w:rFonts w:ascii="Arial" w:hAnsi="Arial" w:cs="Arial"/>
          <w:sz w:val="28"/>
          <w:szCs w:val="28"/>
          <w:lang w:eastAsia="ru-RU"/>
        </w:rPr>
      </w:pPr>
    </w:p>
    <w:p w:rsidR="008C65B2" w:rsidRPr="005D7E01" w:rsidRDefault="008C65B2" w:rsidP="00561CA7">
      <w:pPr>
        <w:widowControl/>
        <w:suppressAutoHyphens w:val="0"/>
        <w:autoSpaceDE/>
        <w:ind w:left="-426"/>
        <w:rPr>
          <w:rFonts w:ascii="Arial" w:hAnsi="Arial" w:cs="Arial"/>
          <w:sz w:val="24"/>
          <w:szCs w:val="24"/>
          <w:lang w:eastAsia="ru-RU"/>
        </w:rPr>
      </w:pPr>
      <w:r w:rsidRPr="004E6EE2">
        <w:rPr>
          <w:rFonts w:ascii="Arial" w:hAnsi="Arial" w:cs="Arial"/>
          <w:sz w:val="24"/>
          <w:szCs w:val="24"/>
          <w:lang w:eastAsia="ru-RU"/>
        </w:rPr>
        <w:t xml:space="preserve">Рабочая программа повышенного уровня сложности разработана на основе компонента </w:t>
      </w:r>
      <w:proofErr w:type="spellStart"/>
      <w:r w:rsidRPr="004E6EE2">
        <w:rPr>
          <w:rFonts w:ascii="Arial" w:hAnsi="Arial" w:cs="Arial"/>
          <w:sz w:val="24"/>
          <w:szCs w:val="24"/>
          <w:lang w:eastAsia="ru-RU"/>
        </w:rPr>
        <w:t>федереаль</w:t>
      </w:r>
      <w:r>
        <w:rPr>
          <w:rFonts w:ascii="Arial" w:hAnsi="Arial" w:cs="Arial"/>
          <w:sz w:val="24"/>
          <w:szCs w:val="24"/>
          <w:lang w:eastAsia="ru-RU"/>
        </w:rPr>
        <w:t>ного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государственного стандарта</w:t>
      </w:r>
      <w:r w:rsidRPr="004E6EE2">
        <w:rPr>
          <w:rFonts w:ascii="Arial" w:hAnsi="Arial" w:cs="Arial"/>
          <w:sz w:val="24"/>
          <w:szCs w:val="24"/>
          <w:lang w:eastAsia="ru-RU"/>
        </w:rPr>
        <w:t>, прим</w:t>
      </w:r>
      <w:r>
        <w:rPr>
          <w:rFonts w:ascii="Arial" w:hAnsi="Arial" w:cs="Arial"/>
          <w:sz w:val="24"/>
          <w:szCs w:val="24"/>
          <w:lang w:eastAsia="ru-RU"/>
        </w:rPr>
        <w:t xml:space="preserve">ерной программы основного </w:t>
      </w:r>
      <w:r w:rsidRPr="004E6EE2">
        <w:rPr>
          <w:rFonts w:ascii="Arial" w:hAnsi="Arial" w:cs="Arial"/>
          <w:sz w:val="24"/>
          <w:szCs w:val="24"/>
          <w:lang w:eastAsia="ru-RU"/>
        </w:rPr>
        <w:t xml:space="preserve"> общего образования по английскому языку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61CA7">
        <w:rPr>
          <w:bCs/>
          <w:sz w:val="28"/>
          <w:szCs w:val="28"/>
          <w:u w:val="single"/>
        </w:rPr>
        <w:t>авторской программы</w:t>
      </w:r>
      <w:r w:rsidRPr="00561CA7">
        <w:rPr>
          <w:bCs/>
          <w:sz w:val="28"/>
          <w:szCs w:val="28"/>
        </w:rPr>
        <w:t xml:space="preserve"> курса английского </w:t>
      </w:r>
      <w:r>
        <w:rPr>
          <w:bCs/>
          <w:sz w:val="28"/>
          <w:szCs w:val="28"/>
        </w:rPr>
        <w:t>языка «Английский с удовольствием</w:t>
      </w:r>
      <w:proofErr w:type="gramStart"/>
      <w:r w:rsidRPr="00561CA7">
        <w:rPr>
          <w:bCs/>
          <w:sz w:val="28"/>
          <w:szCs w:val="28"/>
        </w:rPr>
        <w:t>»п</w:t>
      </w:r>
      <w:proofErr w:type="gramEnd"/>
      <w:r w:rsidRPr="00561CA7">
        <w:rPr>
          <w:bCs/>
          <w:sz w:val="28"/>
          <w:szCs w:val="28"/>
        </w:rPr>
        <w:t xml:space="preserve">од редакцией </w:t>
      </w:r>
      <w:r>
        <w:rPr>
          <w:bCs/>
          <w:sz w:val="28"/>
          <w:szCs w:val="28"/>
        </w:rPr>
        <w:t xml:space="preserve">М.З. </w:t>
      </w:r>
      <w:proofErr w:type="spellStart"/>
      <w:r>
        <w:rPr>
          <w:bCs/>
          <w:sz w:val="28"/>
          <w:szCs w:val="28"/>
        </w:rPr>
        <w:t>Биболетова</w:t>
      </w:r>
      <w:proofErr w:type="spellEnd"/>
      <w:r>
        <w:rPr>
          <w:bCs/>
          <w:sz w:val="28"/>
          <w:szCs w:val="28"/>
        </w:rPr>
        <w:t xml:space="preserve">, О.А. Денисенко, Н.Н. </w:t>
      </w:r>
      <w:proofErr w:type="spellStart"/>
      <w:r>
        <w:rPr>
          <w:bCs/>
          <w:sz w:val="28"/>
          <w:szCs w:val="28"/>
        </w:rPr>
        <w:t>Трубанева</w:t>
      </w:r>
      <w:proofErr w:type="spellEnd"/>
      <w:r>
        <w:rPr>
          <w:bCs/>
          <w:sz w:val="28"/>
          <w:szCs w:val="28"/>
        </w:rPr>
        <w:t xml:space="preserve"> и </w:t>
      </w:r>
      <w:r w:rsidRPr="004E6EE2">
        <w:rPr>
          <w:rFonts w:ascii="Arial" w:hAnsi="Arial" w:cs="Arial"/>
          <w:sz w:val="24"/>
          <w:szCs w:val="24"/>
          <w:lang w:eastAsia="ru-RU"/>
        </w:rPr>
        <w:t>включает в себя материал, отражающий содержание примерной программы, и дополнена гимназическим компонентом по содержанию.</w:t>
      </w:r>
    </w:p>
    <w:p w:rsidR="008C65B2" w:rsidRDefault="008C65B2" w:rsidP="00561CA7">
      <w:pPr>
        <w:rPr>
          <w:sz w:val="28"/>
          <w:szCs w:val="28"/>
        </w:rPr>
      </w:pPr>
    </w:p>
    <w:p w:rsidR="008C65B2" w:rsidRDefault="008C65B2" w:rsidP="00561CA7">
      <w:pPr>
        <w:rPr>
          <w:b/>
          <w:i/>
          <w:sz w:val="28"/>
          <w:szCs w:val="28"/>
        </w:rPr>
      </w:pPr>
      <w:r w:rsidRPr="004E6EE2">
        <w:rPr>
          <w:b/>
          <w:i/>
          <w:sz w:val="28"/>
          <w:szCs w:val="28"/>
        </w:rPr>
        <w:t>Описание места учебного  предмета в учебном плане.</w:t>
      </w:r>
    </w:p>
    <w:p w:rsidR="008C65B2" w:rsidRDefault="008C65B2" w:rsidP="00561CA7">
      <w:pPr>
        <w:rPr>
          <w:b/>
          <w:i/>
          <w:sz w:val="28"/>
          <w:szCs w:val="28"/>
        </w:rPr>
      </w:pPr>
    </w:p>
    <w:p w:rsidR="008C65B2" w:rsidRDefault="008C65B2" w:rsidP="00561CA7">
      <w:pPr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МБОУ «Гимназия №1 п. Навля» на изучение английского языка во 2  классе отводится 68 учебных часов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Рабочая программа предусматривает обучение английскому  языку  в объеме 2 часов в неделю в течение одного учебного года.</w:t>
      </w:r>
    </w:p>
    <w:p w:rsidR="008C65B2" w:rsidRDefault="008C65B2" w:rsidP="00561CA7">
      <w:pPr>
        <w:rPr>
          <w:sz w:val="28"/>
          <w:szCs w:val="28"/>
        </w:rPr>
      </w:pPr>
    </w:p>
    <w:p w:rsidR="008C65B2" w:rsidRDefault="008C65B2" w:rsidP="00561C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Общие цели и задачи первой </w:t>
      </w:r>
      <w:r w:rsidRPr="004E6EE2">
        <w:rPr>
          <w:b/>
          <w:i/>
          <w:sz w:val="28"/>
          <w:szCs w:val="28"/>
        </w:rPr>
        <w:t xml:space="preserve"> ступени образования.</w:t>
      </w:r>
    </w:p>
    <w:p w:rsidR="008C65B2" w:rsidRDefault="008C65B2" w:rsidP="00561CA7">
      <w:pPr>
        <w:rPr>
          <w:b/>
          <w:i/>
          <w:sz w:val="28"/>
          <w:szCs w:val="28"/>
        </w:rPr>
      </w:pP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В процессе </w:t>
      </w:r>
      <w:proofErr w:type="gramStart"/>
      <w:r w:rsidRPr="00561CA7">
        <w:rPr>
          <w:sz w:val="28"/>
          <w:szCs w:val="28"/>
        </w:rPr>
        <w:t>обучения школьников п</w:t>
      </w:r>
      <w:r>
        <w:rPr>
          <w:sz w:val="28"/>
          <w:szCs w:val="28"/>
        </w:rPr>
        <w:t>о курсу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EnjoyEnglish</w:t>
      </w:r>
      <w:proofErr w:type="spellEnd"/>
      <w:r>
        <w:rPr>
          <w:sz w:val="28"/>
          <w:szCs w:val="28"/>
        </w:rPr>
        <w:t>» во</w:t>
      </w:r>
      <w:r w:rsidRPr="00A62DCE">
        <w:rPr>
          <w:sz w:val="28"/>
          <w:szCs w:val="28"/>
        </w:rPr>
        <w:t xml:space="preserve"> 2-4</w:t>
      </w:r>
      <w:r w:rsidRPr="00561CA7">
        <w:rPr>
          <w:sz w:val="28"/>
          <w:szCs w:val="28"/>
        </w:rPr>
        <w:t>-х классах реализуются  следующие цели:</w:t>
      </w: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--  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       речевая компетенция – развитие коммуникативных умений в четырех основных видах речевой деятельности </w:t>
      </w:r>
      <w:proofErr w:type="gramStart"/>
      <w:r w:rsidRPr="00561CA7">
        <w:rPr>
          <w:sz w:val="28"/>
          <w:szCs w:val="28"/>
        </w:rPr>
        <w:t xml:space="preserve">( </w:t>
      </w:r>
      <w:proofErr w:type="gramEnd"/>
      <w:r w:rsidRPr="00561CA7">
        <w:rPr>
          <w:sz w:val="28"/>
          <w:szCs w:val="28"/>
        </w:rPr>
        <w:t xml:space="preserve">говорении, </w:t>
      </w:r>
      <w:proofErr w:type="spellStart"/>
      <w:r w:rsidRPr="00561CA7">
        <w:rPr>
          <w:sz w:val="28"/>
          <w:szCs w:val="28"/>
        </w:rPr>
        <w:t>аудировании</w:t>
      </w:r>
      <w:proofErr w:type="spellEnd"/>
      <w:r w:rsidRPr="00561CA7">
        <w:rPr>
          <w:sz w:val="28"/>
          <w:szCs w:val="28"/>
        </w:rPr>
        <w:t>, чтении, письме);</w:t>
      </w:r>
    </w:p>
    <w:p w:rsidR="008C65B2" w:rsidRPr="00561CA7" w:rsidRDefault="008C65B2" w:rsidP="00561CA7">
      <w:pPr>
        <w:rPr>
          <w:sz w:val="28"/>
          <w:szCs w:val="28"/>
        </w:rPr>
      </w:pPr>
      <w:proofErr w:type="gramStart"/>
      <w:r w:rsidRPr="00561CA7">
        <w:rPr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         социокультурная компетенция – приобщение учащихся к культуре, традициям и </w:t>
      </w:r>
      <w:proofErr w:type="spellStart"/>
      <w:r w:rsidRPr="00561CA7">
        <w:rPr>
          <w:sz w:val="28"/>
          <w:szCs w:val="28"/>
        </w:rPr>
        <w:t>ревлиям</w:t>
      </w:r>
      <w:proofErr w:type="spellEnd"/>
      <w:r w:rsidRPr="00561CA7">
        <w:rPr>
          <w:sz w:val="28"/>
          <w:szCs w:val="28"/>
        </w:rPr>
        <w:t xml:space="preserve"> стран/ страны изучаемого иностранного  языка в рамках тем, сфер и ситуаций общения, отвечающих опыту, интересам, психологическим особенностям учащихся основной школы на разных ее этапах (5-6-е и 7-9-е классы); формирование умения представлять свою страну, ее культуру в условиях иноязычного межкультурного общения;</w:t>
      </w: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          компенсаторная компетенция – развитие умений выходить из положения в условиях дефицита языковых сре</w:t>
      </w:r>
      <w:proofErr w:type="gramStart"/>
      <w:r w:rsidRPr="00561CA7">
        <w:rPr>
          <w:sz w:val="28"/>
          <w:szCs w:val="28"/>
        </w:rPr>
        <w:t>дств пр</w:t>
      </w:r>
      <w:proofErr w:type="gramEnd"/>
      <w:r w:rsidRPr="00561CA7">
        <w:rPr>
          <w:sz w:val="28"/>
          <w:szCs w:val="28"/>
        </w:rPr>
        <w:t xml:space="preserve">и </w:t>
      </w:r>
      <w:r w:rsidRPr="00561CA7">
        <w:rPr>
          <w:sz w:val="28"/>
          <w:szCs w:val="28"/>
        </w:rPr>
        <w:lastRenderedPageBreak/>
        <w:t>получении и передаче информации;</w:t>
      </w: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 xml:space="preserve">          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>-- 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</w:t>
      </w:r>
      <w:proofErr w:type="gramStart"/>
      <w:r w:rsidRPr="00561CA7">
        <w:rPr>
          <w:sz w:val="28"/>
          <w:szCs w:val="28"/>
        </w:rPr>
        <w:t xml:space="preserve"> .</w:t>
      </w:r>
      <w:proofErr w:type="gramEnd"/>
      <w:r w:rsidRPr="00561CA7">
        <w:rPr>
          <w:sz w:val="28"/>
          <w:szCs w:val="28"/>
        </w:rPr>
        <w:t xml:space="preserve"> стремление  к взаимопониманию между людьми разных сообществ, толерантного отношения к проявлениям  иной культуры. </w:t>
      </w:r>
    </w:p>
    <w:p w:rsidR="008C65B2" w:rsidRPr="00561CA7" w:rsidRDefault="008C65B2" w:rsidP="00561CA7">
      <w:pPr>
        <w:rPr>
          <w:sz w:val="28"/>
          <w:szCs w:val="28"/>
        </w:rPr>
      </w:pPr>
    </w:p>
    <w:p w:rsidR="008C65B2" w:rsidRPr="00561CA7" w:rsidRDefault="008C65B2" w:rsidP="00561CA7">
      <w:pPr>
        <w:rPr>
          <w:sz w:val="28"/>
          <w:szCs w:val="28"/>
        </w:rPr>
      </w:pPr>
      <w:r w:rsidRPr="00561CA7">
        <w:rPr>
          <w:sz w:val="28"/>
          <w:szCs w:val="28"/>
        </w:rPr>
        <w:tab/>
      </w:r>
    </w:p>
    <w:p w:rsidR="008C65B2" w:rsidRDefault="008C65B2" w:rsidP="00561CA7">
      <w:pPr>
        <w:rPr>
          <w:b/>
          <w:i/>
          <w:sz w:val="28"/>
          <w:szCs w:val="28"/>
        </w:rPr>
      </w:pPr>
      <w:r w:rsidRPr="006804C3">
        <w:rPr>
          <w:b/>
          <w:i/>
          <w:sz w:val="28"/>
          <w:szCs w:val="28"/>
        </w:rPr>
        <w:t>Общая х</w:t>
      </w:r>
      <w:r>
        <w:rPr>
          <w:b/>
          <w:i/>
          <w:sz w:val="28"/>
          <w:szCs w:val="28"/>
        </w:rPr>
        <w:t>арактеристика учебного предмета «Английский язык».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>Английский язык входит в общеобразовательную область «Филология». Английский язык 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i/>
          <w:sz w:val="28"/>
          <w:szCs w:val="28"/>
          <w:lang w:eastAsia="ru-RU"/>
        </w:rPr>
        <w:t>Основное назначение</w:t>
      </w:r>
      <w:r w:rsidRPr="006804C3">
        <w:rPr>
          <w:rFonts w:cs="Times New Roman"/>
          <w:sz w:val="28"/>
          <w:szCs w:val="28"/>
          <w:lang w:eastAsia="ru-RU"/>
        </w:rPr>
        <w:t xml:space="preserve">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outlineLvl w:val="0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 xml:space="preserve">Иностранный язык (английский) как учебный предмет характеризуется 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 xml:space="preserve">-  </w:t>
      </w:r>
      <w:proofErr w:type="spellStart"/>
      <w:r w:rsidRPr="006804C3">
        <w:rPr>
          <w:rFonts w:cs="Times New Roman"/>
          <w:i/>
          <w:sz w:val="28"/>
          <w:szCs w:val="28"/>
          <w:lang w:eastAsia="ru-RU"/>
        </w:rPr>
        <w:t>межпредметностью</w:t>
      </w:r>
      <w:proofErr w:type="spellEnd"/>
      <w:r w:rsidRPr="006804C3">
        <w:rPr>
          <w:rFonts w:cs="Times New Roman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 xml:space="preserve">- </w:t>
      </w:r>
      <w:proofErr w:type="spellStart"/>
      <w:r w:rsidRPr="006804C3">
        <w:rPr>
          <w:rFonts w:cs="Times New Roman"/>
          <w:i/>
          <w:sz w:val="28"/>
          <w:szCs w:val="28"/>
          <w:lang w:eastAsia="ru-RU"/>
        </w:rPr>
        <w:t>многоуровневостью</w:t>
      </w:r>
      <w:proofErr w:type="spellEnd"/>
      <w:r w:rsidRPr="006804C3">
        <w:rPr>
          <w:rFonts w:cs="Times New Roman"/>
          <w:sz w:val="28"/>
          <w:szCs w:val="28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 xml:space="preserve">-  </w:t>
      </w:r>
      <w:proofErr w:type="spellStart"/>
      <w:r w:rsidRPr="006804C3">
        <w:rPr>
          <w:rFonts w:cs="Times New Roman"/>
          <w:i/>
          <w:sz w:val="28"/>
          <w:szCs w:val="28"/>
          <w:lang w:eastAsia="ru-RU"/>
        </w:rPr>
        <w:t>полифункциональность</w:t>
      </w:r>
      <w:proofErr w:type="gramStart"/>
      <w:r w:rsidRPr="006804C3">
        <w:rPr>
          <w:rFonts w:cs="Times New Roman"/>
          <w:i/>
          <w:sz w:val="28"/>
          <w:szCs w:val="28"/>
          <w:lang w:eastAsia="ru-RU"/>
        </w:rPr>
        <w:t>ю</w:t>
      </w:r>
      <w:proofErr w:type="spellEnd"/>
      <w:r w:rsidRPr="006804C3">
        <w:rPr>
          <w:rFonts w:cs="Times New Roman"/>
          <w:sz w:val="28"/>
          <w:szCs w:val="28"/>
          <w:lang w:eastAsia="ru-RU"/>
        </w:rPr>
        <w:t>(</w:t>
      </w:r>
      <w:proofErr w:type="gramEnd"/>
      <w:r w:rsidRPr="006804C3">
        <w:rPr>
          <w:rFonts w:cs="Times New Roman"/>
          <w:sz w:val="28"/>
          <w:szCs w:val="28"/>
          <w:lang w:eastAsia="ru-RU"/>
        </w:rPr>
        <w:t>может выступать как цель обучения и как средство приобретения сведений в самых различных областях знания).</w:t>
      </w:r>
    </w:p>
    <w:p w:rsidR="008C65B2" w:rsidRPr="006804C3" w:rsidRDefault="008C65B2" w:rsidP="00561CA7">
      <w:pPr>
        <w:widowControl/>
        <w:suppressAutoHyphens w:val="0"/>
        <w:autoSpaceDE/>
        <w:ind w:firstLine="744"/>
        <w:jc w:val="both"/>
        <w:rPr>
          <w:rFonts w:cs="Times New Roman"/>
          <w:sz w:val="28"/>
          <w:szCs w:val="28"/>
          <w:lang w:eastAsia="ru-RU"/>
        </w:rPr>
      </w:pPr>
      <w:r w:rsidRPr="006804C3">
        <w:rPr>
          <w:rFonts w:cs="Times New Roman"/>
          <w:sz w:val="28"/>
          <w:szCs w:val="28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6804C3">
        <w:rPr>
          <w:rFonts w:cs="Times New Roman"/>
          <w:sz w:val="28"/>
          <w:szCs w:val="28"/>
          <w:lang w:eastAsia="ru-RU"/>
        </w:rPr>
        <w:t>полиязычного</w:t>
      </w:r>
      <w:proofErr w:type="spellEnd"/>
      <w:r w:rsidRPr="006804C3">
        <w:rPr>
          <w:rFonts w:cs="Times New Roman"/>
          <w:sz w:val="28"/>
          <w:szCs w:val="28"/>
          <w:lang w:eastAsia="ru-RU"/>
        </w:rPr>
        <w:t xml:space="preserve"> мира. </w:t>
      </w:r>
    </w:p>
    <w:p w:rsidR="008C65B2" w:rsidRDefault="008C65B2" w:rsidP="00561C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рабочей программе предусмотрен резерв свободного учебного времени для более широкого использования разнообразных форм организации учебного процесса, внедрения современных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технологий. 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В основу педагогического процесса </w:t>
      </w:r>
      <w:proofErr w:type="gramStart"/>
      <w:r w:rsidRPr="006804C3">
        <w:rPr>
          <w:sz w:val="28"/>
          <w:szCs w:val="28"/>
        </w:rPr>
        <w:t>заложены</w:t>
      </w:r>
      <w:proofErr w:type="gramEnd"/>
      <w:r w:rsidRPr="006804C3">
        <w:rPr>
          <w:sz w:val="28"/>
          <w:szCs w:val="28"/>
        </w:rPr>
        <w:t xml:space="preserve"> следующие 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- </w:t>
      </w:r>
      <w:r w:rsidRPr="006804C3">
        <w:rPr>
          <w:i/>
          <w:sz w:val="28"/>
          <w:szCs w:val="28"/>
        </w:rPr>
        <w:t>методы обучения на основе целостного подхода к процессу обучения (</w:t>
      </w:r>
      <w:proofErr w:type="spellStart"/>
      <w:r w:rsidRPr="006804C3">
        <w:rPr>
          <w:i/>
          <w:sz w:val="28"/>
          <w:szCs w:val="28"/>
        </w:rPr>
        <w:t>Бабанский</w:t>
      </w:r>
      <w:proofErr w:type="spellEnd"/>
      <w:r w:rsidRPr="006804C3">
        <w:rPr>
          <w:i/>
          <w:sz w:val="28"/>
          <w:szCs w:val="28"/>
        </w:rPr>
        <w:t xml:space="preserve"> Ю.К.):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r w:rsidRPr="006804C3">
        <w:rPr>
          <w:sz w:val="28"/>
          <w:szCs w:val="28"/>
        </w:rPr>
        <w:t>методы организации и осуществления учебно-познавательной деятельности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перцептивные (передача и восприятие учебной информации посредством  чувств)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* </w:t>
      </w:r>
      <w:proofErr w:type="gramStart"/>
      <w:r w:rsidRPr="006804C3">
        <w:rPr>
          <w:sz w:val="28"/>
          <w:szCs w:val="28"/>
        </w:rPr>
        <w:t>словесные</w:t>
      </w:r>
      <w:proofErr w:type="gramEnd"/>
      <w:r w:rsidRPr="006804C3">
        <w:rPr>
          <w:sz w:val="28"/>
          <w:szCs w:val="28"/>
        </w:rPr>
        <w:t xml:space="preserve"> (беседа, рассказ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наглядные (демонстрация, мультимедийная презентация, слайды, фотографии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практические (упражнения, выполнение заданий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* </w:t>
      </w:r>
      <w:proofErr w:type="gramStart"/>
      <w:r w:rsidRPr="006804C3">
        <w:rPr>
          <w:sz w:val="28"/>
          <w:szCs w:val="28"/>
        </w:rPr>
        <w:t>логические</w:t>
      </w:r>
      <w:proofErr w:type="gramEnd"/>
      <w:r w:rsidRPr="006804C3">
        <w:rPr>
          <w:sz w:val="28"/>
          <w:szCs w:val="28"/>
        </w:rPr>
        <w:t xml:space="preserve"> (индукция, дедукция, аналогия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гностические (репродуктивные, частично-поисковые, исследовательские,  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самоуправление учебными действиями (</w:t>
      </w:r>
      <w:proofErr w:type="spellStart"/>
      <w:r w:rsidRPr="006804C3">
        <w:rPr>
          <w:sz w:val="28"/>
          <w:szCs w:val="28"/>
        </w:rPr>
        <w:t>самост</w:t>
      </w:r>
      <w:proofErr w:type="spellEnd"/>
      <w:r w:rsidRPr="006804C3">
        <w:rPr>
          <w:sz w:val="28"/>
          <w:szCs w:val="28"/>
        </w:rPr>
        <w:t>. работа с книгой, приборами и др.)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r w:rsidRPr="006804C3">
        <w:rPr>
          <w:sz w:val="28"/>
          <w:szCs w:val="28"/>
        </w:rPr>
        <w:t>методы стимулирования и мотивации учебно-познавательной деятельности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методы формирования интереса к учению (познавательные игры, учебные дискуссии, мозговой штурм, создание аутентичных проблемных ситуаций и др.)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методы формирования долга и ответственности в учении (поощрение, одобрение, порицание и др.)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r w:rsidRPr="006804C3">
        <w:rPr>
          <w:sz w:val="28"/>
          <w:szCs w:val="28"/>
        </w:rPr>
        <w:t>методы контроля и самоконтроля за эффективностью учебно-познавательной деятельности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устный контроль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письменный контроль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* машинный контроль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rPr>
          <w:i/>
          <w:sz w:val="28"/>
          <w:szCs w:val="28"/>
        </w:rPr>
      </w:pPr>
      <w:r w:rsidRPr="006804C3">
        <w:rPr>
          <w:i/>
          <w:sz w:val="28"/>
          <w:szCs w:val="28"/>
        </w:rPr>
        <w:t xml:space="preserve">             - средства обучения (</w:t>
      </w:r>
      <w:proofErr w:type="spellStart"/>
      <w:r w:rsidRPr="006804C3">
        <w:rPr>
          <w:i/>
          <w:sz w:val="28"/>
          <w:szCs w:val="28"/>
        </w:rPr>
        <w:t>Оконь</w:t>
      </w:r>
      <w:proofErr w:type="spellEnd"/>
      <w:r w:rsidRPr="006804C3">
        <w:rPr>
          <w:i/>
          <w:sz w:val="28"/>
          <w:szCs w:val="28"/>
        </w:rPr>
        <w:t xml:space="preserve"> В.)</w:t>
      </w:r>
    </w:p>
    <w:p w:rsidR="008C65B2" w:rsidRPr="006804C3" w:rsidRDefault="008C65B2" w:rsidP="00561CA7">
      <w:pPr>
        <w:rPr>
          <w:i/>
          <w:sz w:val="28"/>
          <w:szCs w:val="28"/>
        </w:rPr>
      </w:pP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словесные (учебники и др. тексты)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proofErr w:type="gramStart"/>
      <w:r w:rsidRPr="006804C3">
        <w:rPr>
          <w:sz w:val="28"/>
          <w:szCs w:val="28"/>
        </w:rPr>
        <w:t>визуальные (реальные предметы, модели, картины, фотографии, мультимедийные   презентации, слайды, карты и др.)</w:t>
      </w:r>
      <w:proofErr w:type="gramEnd"/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аудиальные (магнитофон, С</w:t>
      </w:r>
      <w:proofErr w:type="gramStart"/>
      <w:r w:rsidRPr="006804C3">
        <w:rPr>
          <w:sz w:val="28"/>
          <w:szCs w:val="28"/>
          <w:lang w:val="en-US"/>
        </w:rPr>
        <w:t>D</w:t>
      </w:r>
      <w:proofErr w:type="gramEnd"/>
      <w:r w:rsidRPr="006804C3">
        <w:rPr>
          <w:sz w:val="28"/>
          <w:szCs w:val="28"/>
        </w:rPr>
        <w:t xml:space="preserve"> / </w:t>
      </w:r>
      <w:r w:rsidRPr="006804C3">
        <w:rPr>
          <w:sz w:val="28"/>
          <w:szCs w:val="28"/>
          <w:lang w:val="en-US"/>
        </w:rPr>
        <w:t>MP</w:t>
      </w:r>
      <w:r w:rsidRPr="006804C3">
        <w:rPr>
          <w:sz w:val="28"/>
          <w:szCs w:val="28"/>
        </w:rPr>
        <w:t>3 проигрыватель)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аудиовизуальные (ТВ, звуковой фильм)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средства, автоматизирующие процесс обучения (ПК, телекоммуникационные сети)</w:t>
      </w:r>
    </w:p>
    <w:p w:rsidR="008C65B2" w:rsidRPr="006804C3" w:rsidRDefault="008C65B2" w:rsidP="00561CA7">
      <w:pPr>
        <w:rPr>
          <w:i/>
          <w:sz w:val="28"/>
          <w:szCs w:val="28"/>
        </w:rPr>
      </w:pPr>
      <w:r w:rsidRPr="006804C3">
        <w:rPr>
          <w:sz w:val="28"/>
          <w:szCs w:val="28"/>
        </w:rPr>
        <w:lastRenderedPageBreak/>
        <w:t xml:space="preserve">- </w:t>
      </w:r>
      <w:r w:rsidRPr="006804C3">
        <w:rPr>
          <w:i/>
          <w:sz w:val="28"/>
          <w:szCs w:val="28"/>
        </w:rPr>
        <w:t xml:space="preserve">формы обучения: 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индивидуальные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 xml:space="preserve">групповые 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 xml:space="preserve">фронтальные 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 xml:space="preserve">парные 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коллективные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аудиторные и внеаудиторные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классные и внеклассные</w:t>
      </w:r>
    </w:p>
    <w:p w:rsidR="008C65B2" w:rsidRPr="006804C3" w:rsidRDefault="008C65B2" w:rsidP="00561CA7">
      <w:pPr>
        <w:numPr>
          <w:ilvl w:val="0"/>
          <w:numId w:val="13"/>
        </w:numPr>
        <w:rPr>
          <w:sz w:val="28"/>
          <w:szCs w:val="28"/>
        </w:rPr>
      </w:pPr>
      <w:r w:rsidRPr="006804C3">
        <w:rPr>
          <w:sz w:val="28"/>
          <w:szCs w:val="28"/>
        </w:rPr>
        <w:t>школьные и внешкольные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-  </w:t>
      </w:r>
      <w:r w:rsidRPr="006804C3">
        <w:rPr>
          <w:i/>
          <w:sz w:val="28"/>
          <w:szCs w:val="28"/>
        </w:rPr>
        <w:t>формы организации обучения (конструкции отдельного звена процесса обучения, определенный вид занятия) (Хуторской А.В.)</w:t>
      </w:r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r w:rsidRPr="006804C3">
        <w:rPr>
          <w:sz w:val="28"/>
          <w:szCs w:val="28"/>
        </w:rPr>
        <w:t>индивидуальные занятия (</w:t>
      </w:r>
      <w:proofErr w:type="spellStart"/>
      <w:r w:rsidRPr="006804C3">
        <w:rPr>
          <w:sz w:val="28"/>
          <w:szCs w:val="28"/>
        </w:rPr>
        <w:t>тьюторство</w:t>
      </w:r>
      <w:proofErr w:type="spellEnd"/>
      <w:r w:rsidRPr="006804C3">
        <w:rPr>
          <w:sz w:val="28"/>
          <w:szCs w:val="28"/>
        </w:rPr>
        <w:t>, консультация, самообучение)</w:t>
      </w:r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6804C3">
        <w:rPr>
          <w:sz w:val="28"/>
          <w:szCs w:val="28"/>
        </w:rPr>
        <w:t>коллективно-групповые занятия (урок, лекция, семинар, учебная конференция, олимпиада, конкурс, экскурсия, деловая игра, учебная дискуссия, факультативное занятие, экзамен, лабораторно-практическое занятие, практикум и др.)</w:t>
      </w:r>
      <w:proofErr w:type="gramEnd"/>
    </w:p>
    <w:p w:rsidR="008C65B2" w:rsidRPr="006804C3" w:rsidRDefault="008C65B2" w:rsidP="00561CA7">
      <w:pPr>
        <w:numPr>
          <w:ilvl w:val="0"/>
          <w:numId w:val="12"/>
        </w:numPr>
        <w:rPr>
          <w:sz w:val="28"/>
          <w:szCs w:val="28"/>
        </w:rPr>
      </w:pPr>
      <w:r w:rsidRPr="006804C3">
        <w:rPr>
          <w:sz w:val="28"/>
          <w:szCs w:val="28"/>
        </w:rPr>
        <w:t>индивидуально-коллективные (погружения, творческие недели, научные недели, проекты).</w:t>
      </w:r>
    </w:p>
    <w:p w:rsidR="008C65B2" w:rsidRPr="006804C3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rPr>
          <w:i/>
          <w:sz w:val="28"/>
          <w:szCs w:val="28"/>
        </w:rPr>
      </w:pPr>
      <w:r w:rsidRPr="006804C3">
        <w:rPr>
          <w:i/>
          <w:sz w:val="28"/>
          <w:szCs w:val="28"/>
        </w:rPr>
        <w:t>-  технологии обучения (по преобладающему методу):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 xml:space="preserve">- </w:t>
      </w:r>
      <w:proofErr w:type="gramStart"/>
      <w:r w:rsidRPr="006804C3">
        <w:rPr>
          <w:sz w:val="28"/>
          <w:szCs w:val="28"/>
        </w:rPr>
        <w:t>обучение по алгоритму</w:t>
      </w:r>
      <w:proofErr w:type="gramEnd"/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репродуктивные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объяснительно – иллюстративные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диалогические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игровые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проблемно-поисковые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творческие</w:t>
      </w:r>
    </w:p>
    <w:p w:rsidR="008C65B2" w:rsidRPr="006804C3" w:rsidRDefault="008C65B2" w:rsidP="00561CA7">
      <w:pPr>
        <w:rPr>
          <w:sz w:val="28"/>
          <w:szCs w:val="28"/>
        </w:rPr>
      </w:pPr>
      <w:r w:rsidRPr="006804C3">
        <w:rPr>
          <w:sz w:val="28"/>
          <w:szCs w:val="28"/>
        </w:rPr>
        <w:t>- информационные (компьютерные)</w:t>
      </w:r>
    </w:p>
    <w:p w:rsidR="008C65B2" w:rsidRDefault="008C65B2" w:rsidP="00561CA7">
      <w:pPr>
        <w:rPr>
          <w:sz w:val="28"/>
          <w:szCs w:val="28"/>
        </w:rPr>
      </w:pPr>
    </w:p>
    <w:p w:rsidR="008C65B2" w:rsidRPr="006804C3" w:rsidRDefault="008C65B2" w:rsidP="00561CA7">
      <w:pPr>
        <w:rPr>
          <w:b/>
          <w:i/>
          <w:sz w:val="28"/>
          <w:szCs w:val="28"/>
        </w:rPr>
      </w:pPr>
      <w:r w:rsidRPr="006804C3">
        <w:rPr>
          <w:b/>
          <w:i/>
          <w:sz w:val="28"/>
          <w:szCs w:val="28"/>
        </w:rPr>
        <w:t>Требования к уровню подготовки выпускников.</w:t>
      </w:r>
    </w:p>
    <w:p w:rsidR="008C65B2" w:rsidRDefault="008C65B2" w:rsidP="00561CA7">
      <w:pPr>
        <w:rPr>
          <w:b/>
          <w:i/>
          <w:sz w:val="28"/>
          <w:szCs w:val="28"/>
        </w:rPr>
      </w:pP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>Монологическая речь: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lastRenderedPageBreak/>
        <w:t xml:space="preserve">   - начинать, вести и поддерживать беседу в стандартных ситуациях,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соблюдая норму речевого этикета;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расспрашивать собеседника и отвечать на его вопросы. Высказывать свое 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 мнение, просьбу;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рассказать о себе</w:t>
      </w:r>
      <w:proofErr w:type="gramStart"/>
      <w:r w:rsidRPr="00561CA7">
        <w:rPr>
          <w:sz w:val="28"/>
          <w:szCs w:val="28"/>
        </w:rPr>
        <w:t xml:space="preserve"> .</w:t>
      </w:r>
      <w:proofErr w:type="gramEnd"/>
      <w:r w:rsidRPr="00561CA7">
        <w:rPr>
          <w:sz w:val="28"/>
          <w:szCs w:val="28"/>
        </w:rPr>
        <w:t xml:space="preserve"> о своей семье, </w:t>
      </w:r>
      <w:proofErr w:type="spellStart"/>
      <w:r w:rsidRPr="00561CA7">
        <w:rPr>
          <w:sz w:val="28"/>
          <w:szCs w:val="28"/>
        </w:rPr>
        <w:t>друзях</w:t>
      </w:r>
      <w:proofErr w:type="spellEnd"/>
      <w:r w:rsidRPr="00561CA7">
        <w:rPr>
          <w:sz w:val="28"/>
          <w:szCs w:val="28"/>
        </w:rPr>
        <w:t>, интересах, планах на будущее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proofErr w:type="gramStart"/>
      <w:r w:rsidRPr="00561CA7">
        <w:rPr>
          <w:sz w:val="28"/>
          <w:szCs w:val="28"/>
        </w:rPr>
        <w:t xml:space="preserve">сообщать краткие сведения о своей стране, городе и стране изучаемого </w:t>
      </w:r>
      <w:proofErr w:type="gramEnd"/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языка</w:t>
      </w:r>
      <w:r w:rsidRPr="00561CA7">
        <w:rPr>
          <w:vanish/>
          <w:sz w:val="28"/>
          <w:szCs w:val="28"/>
        </w:rPr>
        <w:t xml:space="preserve">планах на будущее. х. . дника и отвечать на его вопросы. </w:t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  <w:r w:rsidR="00B17E63" w:rsidRPr="00561CA7">
        <w:rPr>
          <w:vanish/>
          <w:sz w:val="28"/>
          <w:szCs w:val="28"/>
        </w:rPr>
        <w:fldChar w:fldCharType="begin"/>
      </w:r>
      <w:r w:rsidRPr="00561CA7">
        <w:rPr>
          <w:vanish/>
          <w:sz w:val="28"/>
          <w:szCs w:val="28"/>
        </w:rPr>
        <w:instrText xml:space="preserve"> PAGE \*Arabic </w:instrText>
      </w:r>
      <w:r w:rsidR="00B17E63" w:rsidRPr="00561CA7">
        <w:rPr>
          <w:vanish/>
          <w:sz w:val="28"/>
          <w:szCs w:val="28"/>
        </w:rPr>
        <w:fldChar w:fldCharType="separate"/>
      </w:r>
      <w:r w:rsidR="00385BC0">
        <w:rPr>
          <w:noProof/>
          <w:vanish/>
          <w:sz w:val="28"/>
          <w:szCs w:val="28"/>
        </w:rPr>
        <w:t>6</w:t>
      </w:r>
      <w:r w:rsidR="00B17E63" w:rsidRPr="00561CA7">
        <w:rPr>
          <w:vanish/>
          <w:sz w:val="28"/>
          <w:szCs w:val="28"/>
        </w:rPr>
        <w:fldChar w:fldCharType="end"/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передавать содержание, основную мысль прочитанного текста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делать сообщения по прочитанному </w:t>
      </w:r>
      <w:proofErr w:type="gramStart"/>
      <w:r w:rsidRPr="00561CA7">
        <w:rPr>
          <w:sz w:val="28"/>
          <w:szCs w:val="28"/>
        </w:rPr>
        <w:t xml:space="preserve">( </w:t>
      </w:r>
      <w:proofErr w:type="gramEnd"/>
      <w:r w:rsidRPr="00561CA7">
        <w:rPr>
          <w:sz w:val="28"/>
          <w:szCs w:val="28"/>
        </w:rPr>
        <w:t>услышанному) тексту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выражать свое отношение к прочитанному (услышанному) тексту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Объем монологического высказывания от 10 до 12 фраз.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>Диалогическая речь: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- диалоги этикетного характера – до 4х реплик со стороны каждого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 учащегося;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- диалог  - расспрос -  до 3х реплик со стороны каждого учащегося;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- диалог побуждения к действию – до 3х реплик со стороны каждого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учащегося;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lastRenderedPageBreak/>
        <w:t xml:space="preserve"> - диалог – обмен мнениями – до 3х реплик со стороны каждого учащегося.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proofErr w:type="spellStart"/>
      <w:r w:rsidRPr="00561CA7">
        <w:rPr>
          <w:sz w:val="28"/>
          <w:szCs w:val="28"/>
        </w:rPr>
        <w:t>Аудирование</w:t>
      </w:r>
      <w:proofErr w:type="spellEnd"/>
      <w:r w:rsidRPr="00561CA7">
        <w:rPr>
          <w:sz w:val="28"/>
          <w:szCs w:val="28"/>
        </w:rPr>
        <w:t>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прогнозировать </w:t>
      </w:r>
      <w:proofErr w:type="gramStart"/>
      <w:r w:rsidRPr="00561CA7">
        <w:rPr>
          <w:sz w:val="28"/>
          <w:szCs w:val="28"/>
        </w:rPr>
        <w:t>содержании</w:t>
      </w:r>
      <w:proofErr w:type="gramEnd"/>
      <w:r w:rsidRPr="00561CA7">
        <w:rPr>
          <w:sz w:val="28"/>
          <w:szCs w:val="28"/>
        </w:rPr>
        <w:t xml:space="preserve"> текста по началу сообщения;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понимать основное содержание </w:t>
      </w:r>
      <w:proofErr w:type="gramStart"/>
      <w:r w:rsidRPr="00561CA7">
        <w:rPr>
          <w:sz w:val="28"/>
          <w:szCs w:val="28"/>
        </w:rPr>
        <w:t>кратких</w:t>
      </w:r>
      <w:proofErr w:type="gramEnd"/>
      <w:r w:rsidRPr="00561CA7">
        <w:rPr>
          <w:sz w:val="28"/>
          <w:szCs w:val="28"/>
        </w:rPr>
        <w:t xml:space="preserve"> аутентичных прагматических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текстов;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выделять нужную информацию;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понимать содержание текстов, относящихся к </w:t>
      </w:r>
      <w:proofErr w:type="gramStart"/>
      <w:r w:rsidRPr="00561CA7">
        <w:rPr>
          <w:sz w:val="28"/>
          <w:szCs w:val="28"/>
        </w:rPr>
        <w:t>разным</w:t>
      </w:r>
      <w:proofErr w:type="gramEnd"/>
      <w:r w:rsidRPr="00561CA7">
        <w:rPr>
          <w:sz w:val="28"/>
          <w:szCs w:val="28"/>
        </w:rPr>
        <w:t xml:space="preserve"> коммуникативным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типам речи;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определить основную тему текста;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выделить главные факты.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Время звучания текста для </w:t>
      </w:r>
      <w:proofErr w:type="spellStart"/>
      <w:r w:rsidRPr="00561CA7">
        <w:rPr>
          <w:sz w:val="28"/>
          <w:szCs w:val="28"/>
        </w:rPr>
        <w:t>аудирования</w:t>
      </w:r>
      <w:proofErr w:type="spellEnd"/>
      <w:r w:rsidRPr="00561CA7">
        <w:rPr>
          <w:sz w:val="28"/>
          <w:szCs w:val="28"/>
        </w:rPr>
        <w:t xml:space="preserve"> – до 2х минут.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Чтение: 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определять тему текста по заголовку;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выделять основную мысль;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понимать основное содержание несложных аутентичных  текстов;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понимать полностью содержание текста;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находить нужную информацию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lastRenderedPageBreak/>
        <w:t xml:space="preserve">Объем текста до 500 слов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Письмо: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- делать различные записи </w:t>
      </w:r>
      <w:proofErr w:type="gramStart"/>
      <w:r w:rsidRPr="00561CA7">
        <w:rPr>
          <w:sz w:val="28"/>
          <w:szCs w:val="28"/>
        </w:rPr>
        <w:t xml:space="preserve">( </w:t>
      </w:r>
      <w:proofErr w:type="gramEnd"/>
      <w:r w:rsidRPr="00561CA7">
        <w:rPr>
          <w:sz w:val="28"/>
          <w:szCs w:val="28"/>
        </w:rPr>
        <w:t xml:space="preserve">сокращать текст, убирать лишнее,  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      сокращать придаточные предложения);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составлять план текста;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заполнять простейшие бланки;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написать личное письмо: приглашение в гости, принятие приглашения);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выполнять </w:t>
      </w:r>
      <w:proofErr w:type="spellStart"/>
      <w:r w:rsidRPr="00561CA7">
        <w:rPr>
          <w:sz w:val="28"/>
          <w:szCs w:val="28"/>
        </w:rPr>
        <w:t>лексико</w:t>
      </w:r>
      <w:proofErr w:type="spellEnd"/>
      <w:r w:rsidRPr="00561CA7">
        <w:rPr>
          <w:sz w:val="28"/>
          <w:szCs w:val="28"/>
        </w:rPr>
        <w:t xml:space="preserve"> – грамматические упражнения.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>Социокультурные знания и умения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Школьники учатся осуществлять межличностное и межкультурное </w:t>
      </w:r>
      <w:proofErr w:type="gramStart"/>
      <w:r w:rsidRPr="00561CA7">
        <w:rPr>
          <w:sz w:val="28"/>
          <w:szCs w:val="28"/>
        </w:rPr>
        <w:t>общение</w:t>
      </w:r>
      <w:proofErr w:type="gramEnd"/>
      <w:r w:rsidRPr="00561CA7">
        <w:rPr>
          <w:sz w:val="28"/>
          <w:szCs w:val="28"/>
        </w:rPr>
        <w:t xml:space="preserve"> применяя знания полученные на уроках английского языка и в процессе изучения других предметов.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>Учащиеся должны знать: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наиболее употребительную тематическую лексику и реалии стран изучаемого языка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социокультурный портрет стран изучаемого языка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речевые различия в ситуациях формального и неформального общения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Учащиеся должны уметь: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представлять родную страну и культуру на английском языке;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lastRenderedPageBreak/>
        <w:t xml:space="preserve">   - оказывать помощь зарубежным гостям в ситуациях повседневного общения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61CA7">
        <w:rPr>
          <w:sz w:val="28"/>
          <w:szCs w:val="28"/>
        </w:rPr>
        <w:t>для</w:t>
      </w:r>
      <w:proofErr w:type="gramEnd"/>
      <w:r w:rsidRPr="00561CA7">
        <w:rPr>
          <w:sz w:val="28"/>
          <w:szCs w:val="28"/>
        </w:rPr>
        <w:t>: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социальной адаптации, </w:t>
      </w:r>
    </w:p>
    <w:p w:rsidR="008C65B2" w:rsidRPr="00561CA7" w:rsidRDefault="008C65B2" w:rsidP="00561CA7">
      <w:pPr>
        <w:pStyle w:val="a7"/>
        <w:rPr>
          <w:sz w:val="28"/>
          <w:szCs w:val="28"/>
        </w:rPr>
      </w:pPr>
      <w:r w:rsidRPr="00561CA7">
        <w:rPr>
          <w:sz w:val="28"/>
          <w:szCs w:val="28"/>
        </w:rPr>
        <w:t xml:space="preserve">   - достижения взаимопонимания в процессе устного и письменного общения с носителями иностранного языка;</w:t>
      </w:r>
    </w:p>
    <w:p w:rsidR="008C65B2" w:rsidRPr="000F660F" w:rsidRDefault="008C65B2" w:rsidP="00862A14">
      <w:pPr>
        <w:pStyle w:val="a7"/>
        <w:numPr>
          <w:ilvl w:val="1"/>
          <w:numId w:val="17"/>
        </w:numPr>
        <w:rPr>
          <w:sz w:val="28"/>
          <w:szCs w:val="28"/>
        </w:rPr>
      </w:pPr>
      <w:r w:rsidRPr="00561CA7">
        <w:rPr>
          <w:sz w:val="28"/>
          <w:szCs w:val="28"/>
        </w:rPr>
        <w:t xml:space="preserve">создание целостной картины </w:t>
      </w:r>
      <w:proofErr w:type="spellStart"/>
      <w:r w:rsidRPr="00561CA7">
        <w:rPr>
          <w:sz w:val="28"/>
          <w:szCs w:val="28"/>
        </w:rPr>
        <w:t>полиязычного</w:t>
      </w:r>
      <w:proofErr w:type="spellEnd"/>
      <w:r w:rsidRPr="00561CA7">
        <w:rPr>
          <w:sz w:val="28"/>
          <w:szCs w:val="28"/>
        </w:rPr>
        <w:t>, поликультурного мира, осознание места и роли родного и изучаемого языка в этом мире</w:t>
      </w:r>
    </w:p>
    <w:p w:rsidR="008C65B2" w:rsidRPr="00561CA7" w:rsidRDefault="008C65B2" w:rsidP="00862A14">
      <w:pPr>
        <w:pStyle w:val="a7"/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F90483" w:rsidRDefault="008C65B2" w:rsidP="00561CA7">
      <w:pPr>
        <w:rPr>
          <w:b/>
          <w:i/>
          <w:sz w:val="28"/>
          <w:szCs w:val="28"/>
        </w:rPr>
      </w:pPr>
      <w:r w:rsidRPr="00761F28">
        <w:rPr>
          <w:b/>
          <w:i/>
          <w:sz w:val="28"/>
          <w:szCs w:val="28"/>
        </w:rPr>
        <w:t>Содержание учебного материала, обозначенное в темах и разделах, включая элементы обязательного минимума образования, гимназический компонент.</w:t>
      </w:r>
      <w:r w:rsidRPr="00F90483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>имназический компонент выполняется за счет упражнений повышенного уровня сложности по данной теме. Смотри тематическое планирование.</w:t>
      </w:r>
    </w:p>
    <w:p w:rsidR="008C65B2" w:rsidRDefault="008C65B2" w:rsidP="00561CA7">
      <w:pPr>
        <w:rPr>
          <w:sz w:val="28"/>
          <w:szCs w:val="28"/>
        </w:rPr>
      </w:pPr>
    </w:p>
    <w:p w:rsidR="008C65B2" w:rsidRPr="00862A14" w:rsidRDefault="008C65B2" w:rsidP="00561CA7">
      <w:pPr>
        <w:rPr>
          <w:sz w:val="28"/>
          <w:szCs w:val="28"/>
        </w:rPr>
      </w:pP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Знакомство.</w:t>
      </w: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моя семья.</w:t>
      </w: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питомец.</w:t>
      </w: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любимый вид спорта.</w:t>
      </w: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друзья.</w:t>
      </w:r>
    </w:p>
    <w:p w:rsidR="008C65B2" w:rsidRDefault="008C65B2" w:rsidP="00A62DCE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школьный день.</w:t>
      </w:r>
    </w:p>
    <w:p w:rsidR="008C65B2" w:rsidRDefault="008C65B2" w:rsidP="00561CA7">
      <w:pPr>
        <w:rPr>
          <w:bCs/>
          <w:sz w:val="28"/>
          <w:szCs w:val="28"/>
        </w:rPr>
      </w:pPr>
    </w:p>
    <w:p w:rsidR="008C65B2" w:rsidRDefault="008C65B2" w:rsidP="00862A14">
      <w:pPr>
        <w:rPr>
          <w:b/>
          <w:bCs/>
          <w:sz w:val="28"/>
          <w:szCs w:val="28"/>
        </w:rPr>
      </w:pPr>
      <w:r w:rsidRPr="00862A14">
        <w:rPr>
          <w:b/>
          <w:bCs/>
          <w:sz w:val="28"/>
          <w:szCs w:val="28"/>
        </w:rPr>
        <w:t>Грамматическая сторона речи</w:t>
      </w:r>
    </w:p>
    <w:p w:rsidR="008C65B2" w:rsidRDefault="008C65B2" w:rsidP="003A7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Синтаксис</w:t>
      </w:r>
    </w:p>
    <w:p w:rsidR="008C65B2" w:rsidRDefault="008C65B2" w:rsidP="003A795F">
      <w:pPr>
        <w:rPr>
          <w:sz w:val="28"/>
          <w:szCs w:val="28"/>
        </w:rPr>
      </w:pPr>
      <w:r w:rsidRPr="003A795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Простые предложения</w:t>
      </w:r>
    </w:p>
    <w:p w:rsidR="008C65B2" w:rsidRPr="003A795F" w:rsidRDefault="008C65B2" w:rsidP="003A795F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Вопросительные и отрицательные предложения</w:t>
      </w:r>
    </w:p>
    <w:p w:rsidR="008C65B2" w:rsidRDefault="008C65B2" w:rsidP="003A7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</w:t>
      </w:r>
    </w:p>
    <w:p w:rsidR="008C65B2" w:rsidRDefault="008C65B2" w:rsidP="003A7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Артикль</w:t>
      </w:r>
    </w:p>
    <w:p w:rsidR="008C65B2" w:rsidRPr="00A31D9D" w:rsidRDefault="008C65B2" w:rsidP="003A795F">
      <w:pPr>
        <w:rPr>
          <w:sz w:val="28"/>
          <w:szCs w:val="28"/>
        </w:rPr>
      </w:pPr>
      <w:r w:rsidRPr="003A795F">
        <w:rPr>
          <w:sz w:val="28"/>
          <w:szCs w:val="28"/>
        </w:rPr>
        <w:t xml:space="preserve">- </w:t>
      </w:r>
      <w:r>
        <w:rPr>
          <w:sz w:val="28"/>
          <w:szCs w:val="28"/>
        </w:rPr>
        <w:t>с названиями животных, имен собственных</w:t>
      </w:r>
    </w:p>
    <w:p w:rsidR="008C65B2" w:rsidRDefault="008C65B2" w:rsidP="003A7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Имя прилагательное</w:t>
      </w:r>
    </w:p>
    <w:p w:rsidR="008C65B2" w:rsidRPr="00A31D9D" w:rsidRDefault="008C65B2" w:rsidP="003A795F">
      <w:pPr>
        <w:rPr>
          <w:i/>
          <w:sz w:val="28"/>
          <w:szCs w:val="28"/>
        </w:rPr>
      </w:pPr>
      <w:r w:rsidRPr="003A795F">
        <w:rPr>
          <w:sz w:val="28"/>
          <w:szCs w:val="28"/>
        </w:rPr>
        <w:t xml:space="preserve">- </w:t>
      </w:r>
      <w:r>
        <w:rPr>
          <w:sz w:val="28"/>
          <w:szCs w:val="28"/>
        </w:rPr>
        <w:t>цвета, имена прилагательные, обозначающие черты характера.</w:t>
      </w:r>
    </w:p>
    <w:p w:rsidR="008C65B2" w:rsidRPr="003A795F" w:rsidRDefault="008C65B2" w:rsidP="003A79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Местоимение</w:t>
      </w:r>
    </w:p>
    <w:p w:rsidR="008C65B2" w:rsidRPr="00A31D9D" w:rsidRDefault="008C65B2" w:rsidP="003A795F">
      <w:pPr>
        <w:rPr>
          <w:i/>
          <w:sz w:val="28"/>
          <w:szCs w:val="28"/>
          <w:lang w:val="en-US"/>
        </w:rPr>
      </w:pPr>
      <w:r w:rsidRPr="003A795F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  <w:lang w:val="en-US"/>
        </w:rPr>
        <w:t>,he,she,it.we,you,they</w:t>
      </w:r>
      <w:proofErr w:type="spellEnd"/>
      <w:proofErr w:type="gramEnd"/>
    </w:p>
    <w:p w:rsidR="008C65B2" w:rsidRPr="00093E7E" w:rsidRDefault="008C65B2" w:rsidP="003A7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Глагол</w:t>
      </w:r>
    </w:p>
    <w:p w:rsidR="008C65B2" w:rsidRPr="00093E7E" w:rsidRDefault="008C65B2" w:rsidP="003A795F">
      <w:pPr>
        <w:rPr>
          <w:sz w:val="28"/>
          <w:szCs w:val="28"/>
        </w:rPr>
      </w:pPr>
      <w:r w:rsidRPr="00093E7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PresentSimple</w:t>
      </w:r>
      <w:proofErr w:type="spellEnd"/>
    </w:p>
    <w:p w:rsidR="008C65B2" w:rsidRPr="00093E7E" w:rsidRDefault="008C65B2" w:rsidP="003A795F">
      <w:pPr>
        <w:rPr>
          <w:i/>
          <w:sz w:val="28"/>
          <w:szCs w:val="28"/>
        </w:rPr>
      </w:pPr>
      <w:r w:rsidRPr="00093E7E">
        <w:rPr>
          <w:sz w:val="28"/>
          <w:szCs w:val="28"/>
        </w:rPr>
        <w:t xml:space="preserve">- </w:t>
      </w:r>
      <w:proofErr w:type="spellStart"/>
      <w:r w:rsidRPr="003A795F">
        <w:rPr>
          <w:sz w:val="28"/>
          <w:szCs w:val="28"/>
        </w:rPr>
        <w:t>модальныйглагол</w:t>
      </w:r>
      <w:proofErr w:type="spellEnd"/>
      <w:proofErr w:type="gramStart"/>
      <w:r>
        <w:rPr>
          <w:i/>
          <w:sz w:val="28"/>
          <w:szCs w:val="28"/>
          <w:lang w:val="en-US"/>
        </w:rPr>
        <w:t>can</w:t>
      </w:r>
      <w:proofErr w:type="gramEnd"/>
    </w:p>
    <w:p w:rsidR="008C65B2" w:rsidRPr="00093E7E" w:rsidRDefault="008C65B2" w:rsidP="00561CA7">
      <w:pPr>
        <w:rPr>
          <w:bCs/>
          <w:sz w:val="28"/>
          <w:szCs w:val="28"/>
        </w:rPr>
      </w:pPr>
    </w:p>
    <w:p w:rsidR="008C65B2" w:rsidRPr="00093E7E" w:rsidRDefault="008C65B2" w:rsidP="00561CA7">
      <w:pPr>
        <w:rPr>
          <w:bCs/>
          <w:sz w:val="28"/>
          <w:szCs w:val="28"/>
        </w:rPr>
      </w:pPr>
    </w:p>
    <w:p w:rsidR="008C65B2" w:rsidRPr="00093E7E" w:rsidRDefault="008C65B2" w:rsidP="00561CA7">
      <w:pPr>
        <w:rPr>
          <w:bCs/>
          <w:sz w:val="28"/>
          <w:szCs w:val="28"/>
        </w:rPr>
      </w:pPr>
    </w:p>
    <w:p w:rsidR="008C65B2" w:rsidRPr="00093E7E" w:rsidRDefault="008C65B2" w:rsidP="00561CA7">
      <w:pPr>
        <w:rPr>
          <w:bCs/>
          <w:sz w:val="28"/>
          <w:szCs w:val="28"/>
        </w:rPr>
      </w:pPr>
    </w:p>
    <w:p w:rsidR="008C65B2" w:rsidRPr="00093E7E" w:rsidRDefault="008C65B2" w:rsidP="00561CA7">
      <w:pPr>
        <w:rPr>
          <w:bCs/>
          <w:sz w:val="28"/>
          <w:szCs w:val="28"/>
        </w:rPr>
      </w:pPr>
    </w:p>
    <w:p w:rsidR="008C65B2" w:rsidRDefault="008C65B2" w:rsidP="00561CA7">
      <w:pPr>
        <w:rPr>
          <w:b/>
          <w:i/>
          <w:sz w:val="28"/>
          <w:szCs w:val="28"/>
        </w:rPr>
      </w:pPr>
      <w:r w:rsidRPr="00761F28">
        <w:rPr>
          <w:b/>
          <w:i/>
          <w:sz w:val="28"/>
          <w:szCs w:val="28"/>
        </w:rPr>
        <w:t>Способы проверки знаний учащихся.</w:t>
      </w: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Повышению качества обучения в значительной степени способствует правильная организация проверки, учета и контроля знаний учащихся. По предмету «Английский язык» предусмотрены следующие виды контроля: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предварительный контроль / диагностический контроль в начале учебного года или перед изучением новой темы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- </w:t>
      </w:r>
      <w:r w:rsidRPr="00761F28">
        <w:rPr>
          <w:iCs/>
          <w:sz w:val="28"/>
          <w:szCs w:val="28"/>
        </w:rPr>
        <w:t>текущая проверка и оценка знаний, проводимая в ходе повседневных учебных занятий;</w:t>
      </w:r>
    </w:p>
    <w:p w:rsidR="008C65B2" w:rsidRPr="00761F28" w:rsidRDefault="008C65B2" w:rsidP="00561CA7">
      <w:pPr>
        <w:rPr>
          <w:iCs/>
          <w:sz w:val="28"/>
          <w:szCs w:val="28"/>
        </w:rPr>
      </w:pPr>
      <w:r w:rsidRPr="00761F28">
        <w:rPr>
          <w:sz w:val="28"/>
          <w:szCs w:val="28"/>
        </w:rPr>
        <w:t>- промежуточная (тематическая) пр</w:t>
      </w:r>
      <w:r w:rsidRPr="00761F28">
        <w:rPr>
          <w:iCs/>
          <w:sz w:val="28"/>
          <w:szCs w:val="28"/>
        </w:rPr>
        <w:t>оверка и оценка знаний, которая проводится по завершении цикла уроков;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iCs/>
          <w:sz w:val="28"/>
          <w:szCs w:val="28"/>
        </w:rPr>
        <w:t>- отсроченный контроль остаточных знаний и умений спустя какое-то время после изучения темы, раздела, цикла (от 3 мес. до года)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- итоговая проверка и оценка </w:t>
      </w:r>
      <w:r w:rsidRPr="00761F28">
        <w:rPr>
          <w:iCs/>
          <w:sz w:val="28"/>
          <w:szCs w:val="28"/>
        </w:rPr>
        <w:t>знаний осуществляется в конце учебной четверти и года;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- </w:t>
      </w:r>
      <w:r w:rsidRPr="00761F28">
        <w:rPr>
          <w:iCs/>
          <w:sz w:val="28"/>
          <w:szCs w:val="28"/>
        </w:rPr>
        <w:t>выпускные и переводные экзамены.</w:t>
      </w: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Методы и способы проверки и оценки знаний и умений учащихся:</w:t>
      </w: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устный контроль (учебная дискуссия, беседа, опрос и др.)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lastRenderedPageBreak/>
        <w:t>- письменный контроль (упражнение, контрольная работа, тест, сочинение, отчет и др.)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практический контроль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компьютеризированный контроль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самоконтроль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комбинированный (уплотненный) контроль</w:t>
      </w: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Средства контроля (ученые материалы)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 - </w:t>
      </w:r>
      <w:proofErr w:type="gramStart"/>
      <w:r w:rsidRPr="00761F28">
        <w:rPr>
          <w:sz w:val="28"/>
          <w:szCs w:val="28"/>
        </w:rPr>
        <w:t>словесные</w:t>
      </w:r>
      <w:proofErr w:type="gramEnd"/>
      <w:r w:rsidRPr="00761F28">
        <w:rPr>
          <w:sz w:val="28"/>
          <w:szCs w:val="28"/>
        </w:rPr>
        <w:t xml:space="preserve"> (текст)</w:t>
      </w:r>
    </w:p>
    <w:p w:rsidR="008C65B2" w:rsidRPr="00761F28" w:rsidRDefault="008C65B2" w:rsidP="00561CA7">
      <w:pPr>
        <w:rPr>
          <w:sz w:val="28"/>
          <w:szCs w:val="28"/>
        </w:rPr>
      </w:pPr>
      <w:proofErr w:type="gramStart"/>
      <w:r w:rsidRPr="00761F28">
        <w:rPr>
          <w:sz w:val="28"/>
          <w:szCs w:val="28"/>
        </w:rPr>
        <w:t>- визуальные (реальные предметы, модели, картины, фотографии, мультимедийные презентации, слайды, карты и др.)</w:t>
      </w:r>
      <w:proofErr w:type="gramEnd"/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 - аудиальные (магнитофон, С</w:t>
      </w:r>
      <w:proofErr w:type="gramStart"/>
      <w:r w:rsidRPr="00761F28">
        <w:rPr>
          <w:sz w:val="28"/>
          <w:szCs w:val="28"/>
          <w:lang w:val="en-US"/>
        </w:rPr>
        <w:t>D</w:t>
      </w:r>
      <w:proofErr w:type="gramEnd"/>
      <w:r w:rsidRPr="00761F28">
        <w:rPr>
          <w:sz w:val="28"/>
          <w:szCs w:val="28"/>
        </w:rPr>
        <w:t xml:space="preserve"> / </w:t>
      </w:r>
      <w:r w:rsidRPr="00761F28">
        <w:rPr>
          <w:sz w:val="28"/>
          <w:szCs w:val="28"/>
          <w:lang w:val="en-US"/>
        </w:rPr>
        <w:t>MP</w:t>
      </w:r>
      <w:r w:rsidRPr="00761F28">
        <w:rPr>
          <w:sz w:val="28"/>
          <w:szCs w:val="28"/>
        </w:rPr>
        <w:t>3 проигрыватель)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 - аудиовизуальные (ТВ, звуковой фильм, видеоролик)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 - средства, автоматизирующие процесс обучения (ПК, телекоммуникационные сети)</w:t>
      </w:r>
    </w:p>
    <w:p w:rsidR="008C65B2" w:rsidRPr="00761F28" w:rsidRDefault="008C65B2" w:rsidP="00561CA7">
      <w:pPr>
        <w:rPr>
          <w:sz w:val="28"/>
          <w:szCs w:val="28"/>
        </w:rPr>
      </w:pP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 xml:space="preserve">Формы проверки и оценки результатов </w:t>
      </w:r>
      <w:proofErr w:type="gramStart"/>
      <w:r w:rsidRPr="00761F28">
        <w:rPr>
          <w:sz w:val="28"/>
          <w:szCs w:val="28"/>
        </w:rPr>
        <w:t>обучения по</w:t>
      </w:r>
      <w:proofErr w:type="gramEnd"/>
      <w:r w:rsidRPr="00761F28">
        <w:rPr>
          <w:sz w:val="28"/>
          <w:szCs w:val="28"/>
        </w:rPr>
        <w:t xml:space="preserve"> данной программе: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индивидуальный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групповой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фронтальный</w:t>
      </w:r>
    </w:p>
    <w:p w:rsidR="008C65B2" w:rsidRPr="00761F28" w:rsidRDefault="008C65B2" w:rsidP="00561CA7">
      <w:pPr>
        <w:rPr>
          <w:sz w:val="28"/>
          <w:szCs w:val="28"/>
        </w:rPr>
      </w:pPr>
      <w:r w:rsidRPr="00761F28">
        <w:rPr>
          <w:sz w:val="28"/>
          <w:szCs w:val="28"/>
        </w:rPr>
        <w:t>- парный</w:t>
      </w:r>
    </w:p>
    <w:p w:rsidR="008C65B2" w:rsidRDefault="008C65B2" w:rsidP="00561C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обучения на конец учебного года с учетом гимназического компонента.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proofErr w:type="spellStart"/>
      <w:r w:rsidRPr="00BC4652">
        <w:rPr>
          <w:rFonts w:hint="eastAsia"/>
          <w:b/>
          <w:bCs/>
          <w:i/>
          <w:sz w:val="28"/>
          <w:szCs w:val="28"/>
        </w:rPr>
        <w:t>Метапредметнымирезультатами</w:t>
      </w:r>
      <w:r w:rsidRPr="00EA6FB7">
        <w:rPr>
          <w:rFonts w:hint="eastAsia"/>
          <w:sz w:val="24"/>
          <w:szCs w:val="24"/>
        </w:rPr>
        <w:t>изучениякурса</w:t>
      </w:r>
      <w:proofErr w:type="spellEnd"/>
      <w:r w:rsidRPr="00EA6FB7">
        <w:rPr>
          <w:sz w:val="24"/>
          <w:szCs w:val="24"/>
        </w:rPr>
        <w:t xml:space="preserve"> «</w:t>
      </w:r>
      <w:proofErr w:type="spellStart"/>
      <w:r w:rsidRPr="00EA6FB7">
        <w:rPr>
          <w:rFonts w:hint="eastAsia"/>
          <w:sz w:val="24"/>
          <w:szCs w:val="24"/>
        </w:rPr>
        <w:t>Иностранныйязык</w:t>
      </w:r>
      <w:proofErr w:type="spellEnd"/>
      <w:r w:rsidRPr="00EA6FB7">
        <w:rPr>
          <w:sz w:val="24"/>
          <w:szCs w:val="24"/>
        </w:rPr>
        <w:t xml:space="preserve">» </w:t>
      </w:r>
      <w:r w:rsidRPr="00EA6FB7">
        <w:rPr>
          <w:rFonts w:hint="eastAsia"/>
          <w:sz w:val="24"/>
          <w:szCs w:val="24"/>
        </w:rPr>
        <w:t>во</w:t>
      </w:r>
      <w:proofErr w:type="gramStart"/>
      <w:r w:rsidRPr="00EA6FB7">
        <w:rPr>
          <w:b/>
          <w:bCs/>
          <w:sz w:val="24"/>
          <w:szCs w:val="24"/>
        </w:rPr>
        <w:t>2</w:t>
      </w:r>
      <w:proofErr w:type="gramEnd"/>
      <w:r w:rsidRPr="00EA6FB7">
        <w:rPr>
          <w:b/>
          <w:bCs/>
          <w:sz w:val="24"/>
          <w:szCs w:val="24"/>
        </w:rPr>
        <w:t xml:space="preserve"> – </w:t>
      </w:r>
      <w:proofErr w:type="spellStart"/>
      <w:r w:rsidRPr="00EA6FB7">
        <w:rPr>
          <w:rFonts w:hint="eastAsia"/>
          <w:b/>
          <w:bCs/>
          <w:sz w:val="24"/>
          <w:szCs w:val="24"/>
        </w:rPr>
        <w:t>м</w:t>
      </w:r>
      <w:r w:rsidRPr="00EA6FB7">
        <w:rPr>
          <w:rFonts w:hint="eastAsia"/>
          <w:sz w:val="24"/>
          <w:szCs w:val="24"/>
        </w:rPr>
        <w:t>классеявляются</w:t>
      </w:r>
      <w:proofErr w:type="spellEnd"/>
      <w:r w:rsidRPr="00EA6FB7">
        <w:rPr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развитиеумениявзаимодействоватьсокружающими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расширениеобщеголингвистическогокругозора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развитиепознавательной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эмоциональнойиволевойсфер</w:t>
      </w:r>
      <w:proofErr w:type="spellEnd"/>
      <w:r w:rsidRPr="00EA6FB7">
        <w:rPr>
          <w:sz w:val="24"/>
          <w:szCs w:val="24"/>
        </w:rPr>
        <w:t>;</w:t>
      </w:r>
    </w:p>
    <w:p w:rsidR="00BC4652" w:rsidRDefault="00BC4652" w:rsidP="00BC4652">
      <w:pPr>
        <w:ind w:firstLine="540"/>
        <w:jc w:val="both"/>
        <w:rPr>
          <w:sz w:val="24"/>
          <w:szCs w:val="24"/>
        </w:rPr>
      </w:pPr>
      <w:proofErr w:type="spellStart"/>
      <w:r w:rsidRPr="00BC4652">
        <w:rPr>
          <w:rFonts w:hint="eastAsia"/>
          <w:b/>
          <w:bCs/>
          <w:i/>
          <w:sz w:val="28"/>
          <w:szCs w:val="28"/>
        </w:rPr>
        <w:t>Личностнымирезультатами</w:t>
      </w:r>
      <w:r w:rsidRPr="00EA6FB7">
        <w:rPr>
          <w:rFonts w:hint="eastAsia"/>
          <w:sz w:val="24"/>
          <w:szCs w:val="24"/>
        </w:rPr>
        <w:t>изученияпредмета</w:t>
      </w:r>
      <w:proofErr w:type="spellEnd"/>
      <w:r w:rsidRPr="00EA6FB7">
        <w:rPr>
          <w:sz w:val="24"/>
          <w:szCs w:val="24"/>
        </w:rPr>
        <w:t xml:space="preserve"> «</w:t>
      </w:r>
      <w:proofErr w:type="spellStart"/>
      <w:r w:rsidRPr="00EA6FB7">
        <w:rPr>
          <w:rFonts w:hint="eastAsia"/>
          <w:sz w:val="24"/>
          <w:szCs w:val="24"/>
        </w:rPr>
        <w:t>Иностранныйязык</w:t>
      </w:r>
      <w:proofErr w:type="spellEnd"/>
      <w:r w:rsidRPr="00EA6FB7">
        <w:rPr>
          <w:sz w:val="24"/>
          <w:szCs w:val="24"/>
        </w:rPr>
        <w:t xml:space="preserve">» </w:t>
      </w:r>
      <w:r w:rsidRPr="00EA6FB7">
        <w:rPr>
          <w:rFonts w:hint="eastAsia"/>
          <w:sz w:val="24"/>
          <w:szCs w:val="24"/>
        </w:rPr>
        <w:t>во</w:t>
      </w:r>
      <w:r w:rsidRPr="00EA6FB7">
        <w:rPr>
          <w:sz w:val="24"/>
          <w:szCs w:val="24"/>
        </w:rPr>
        <w:t xml:space="preserve"> 2 – </w:t>
      </w:r>
      <w:r w:rsidRPr="00EA6FB7">
        <w:rPr>
          <w:rFonts w:hint="eastAsia"/>
          <w:sz w:val="24"/>
          <w:szCs w:val="24"/>
        </w:rPr>
        <w:t>мклассеявляетсяобщеепредставлениеомирекакомногоязычномиполикультурномсообществе</w:t>
      </w:r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знакомствосмиромзарубежныхсверстников</w:t>
      </w:r>
      <w:proofErr w:type="spellEnd"/>
      <w:r w:rsidRPr="00EA6FB7">
        <w:rPr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BC4652">
        <w:rPr>
          <w:b/>
          <w:i/>
          <w:sz w:val="28"/>
          <w:szCs w:val="28"/>
        </w:rPr>
        <w:t>Предметными результатами</w:t>
      </w:r>
      <w:r>
        <w:rPr>
          <w:sz w:val="24"/>
          <w:szCs w:val="24"/>
        </w:rPr>
        <w:t xml:space="preserve"> изучения курса «Иностранный язык» во 2-м классе являются: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Говорение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участвоватьвэлементарномэтикетномдиалоге</w:t>
      </w:r>
      <w:proofErr w:type="spellEnd"/>
      <w:r w:rsidRPr="00EA6FB7">
        <w:rPr>
          <w:sz w:val="24"/>
          <w:szCs w:val="24"/>
        </w:rPr>
        <w:t xml:space="preserve"> (</w:t>
      </w:r>
      <w:r w:rsidRPr="00EA6FB7">
        <w:rPr>
          <w:rFonts w:hint="eastAsia"/>
          <w:sz w:val="24"/>
          <w:szCs w:val="24"/>
        </w:rPr>
        <w:t>знакомство</w:t>
      </w:r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поздравление</w:t>
      </w:r>
      <w:proofErr w:type="gramStart"/>
      <w:r w:rsidRPr="00EA6FB7">
        <w:rPr>
          <w:sz w:val="24"/>
          <w:szCs w:val="24"/>
        </w:rPr>
        <w:t>,</w:t>
      </w:r>
      <w:r w:rsidRPr="00EA6FB7">
        <w:rPr>
          <w:rFonts w:hint="eastAsia"/>
          <w:sz w:val="24"/>
          <w:szCs w:val="24"/>
        </w:rPr>
        <w:t>б</w:t>
      </w:r>
      <w:proofErr w:type="gramEnd"/>
      <w:r w:rsidRPr="00EA6FB7">
        <w:rPr>
          <w:rFonts w:hint="eastAsia"/>
          <w:sz w:val="24"/>
          <w:szCs w:val="24"/>
        </w:rPr>
        <w:t>лагодарность</w:t>
      </w:r>
      <w:proofErr w:type="spellEnd"/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приветствие</w:t>
      </w:r>
      <w:r w:rsidRPr="00EA6FB7">
        <w:rPr>
          <w:sz w:val="24"/>
          <w:szCs w:val="24"/>
        </w:rPr>
        <w:t>);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расспрашиватьсобеседника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задаваяпростыевопросы</w:t>
      </w:r>
      <w:proofErr w:type="spellEnd"/>
      <w:r w:rsidRPr="00EA6FB7">
        <w:rPr>
          <w:sz w:val="24"/>
          <w:szCs w:val="24"/>
        </w:rPr>
        <w:t xml:space="preserve"> (</w:t>
      </w:r>
      <w:proofErr w:type="spellStart"/>
      <w:r w:rsidRPr="00EA6FB7">
        <w:rPr>
          <w:rFonts w:hint="eastAsia"/>
          <w:sz w:val="24"/>
          <w:szCs w:val="24"/>
        </w:rPr>
        <w:t>Что</w:t>
      </w:r>
      <w:proofErr w:type="gramStart"/>
      <w:r w:rsidRPr="00EA6FB7">
        <w:rPr>
          <w:sz w:val="24"/>
          <w:szCs w:val="24"/>
        </w:rPr>
        <w:t>?</w:t>
      </w:r>
      <w:r w:rsidRPr="00EA6FB7">
        <w:rPr>
          <w:rFonts w:hint="eastAsia"/>
          <w:sz w:val="24"/>
          <w:szCs w:val="24"/>
        </w:rPr>
        <w:t>Г</w:t>
      </w:r>
      <w:proofErr w:type="gramEnd"/>
      <w:r w:rsidRPr="00EA6FB7">
        <w:rPr>
          <w:rFonts w:hint="eastAsia"/>
          <w:sz w:val="24"/>
          <w:szCs w:val="24"/>
        </w:rPr>
        <w:t>де</w:t>
      </w:r>
      <w:proofErr w:type="spellEnd"/>
      <w:r w:rsidRPr="00EA6FB7">
        <w:rPr>
          <w:sz w:val="24"/>
          <w:szCs w:val="24"/>
        </w:rPr>
        <w:t xml:space="preserve">? </w:t>
      </w:r>
      <w:proofErr w:type="gramStart"/>
      <w:r w:rsidRPr="00EA6FB7">
        <w:rPr>
          <w:rFonts w:hint="eastAsia"/>
          <w:sz w:val="24"/>
          <w:szCs w:val="24"/>
        </w:rPr>
        <w:t>Когда</w:t>
      </w:r>
      <w:r w:rsidRPr="00EA6FB7">
        <w:rPr>
          <w:sz w:val="24"/>
          <w:szCs w:val="24"/>
        </w:rPr>
        <w:t xml:space="preserve">?), </w:t>
      </w:r>
      <w:proofErr w:type="spellStart"/>
      <w:r w:rsidRPr="00EA6FB7">
        <w:rPr>
          <w:rFonts w:hint="eastAsia"/>
          <w:sz w:val="24"/>
          <w:szCs w:val="24"/>
        </w:rPr>
        <w:t>иотвечатьнаних</w:t>
      </w:r>
      <w:proofErr w:type="spellEnd"/>
      <w:r w:rsidRPr="00EA6FB7">
        <w:rPr>
          <w:sz w:val="24"/>
          <w:szCs w:val="24"/>
        </w:rPr>
        <w:t>;</w:t>
      </w:r>
      <w:proofErr w:type="gramEnd"/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краткорассказыватьосебе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своейсемье</w:t>
      </w:r>
      <w:proofErr w:type="spellEnd"/>
      <w:r w:rsidRPr="00EA6FB7">
        <w:rPr>
          <w:sz w:val="24"/>
          <w:szCs w:val="24"/>
        </w:rPr>
        <w:t xml:space="preserve">, </w:t>
      </w:r>
      <w:proofErr w:type="gramStart"/>
      <w:r w:rsidRPr="00EA6FB7">
        <w:rPr>
          <w:rFonts w:hint="eastAsia"/>
          <w:sz w:val="24"/>
          <w:szCs w:val="24"/>
        </w:rPr>
        <w:t>друге</w:t>
      </w:r>
      <w:proofErr w:type="gram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составлятьнебольшиеописанияпредмета</w:t>
      </w:r>
      <w:proofErr w:type="spellEnd"/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картинки</w:t>
      </w:r>
      <w:r w:rsidRPr="00EA6FB7">
        <w:rPr>
          <w:sz w:val="24"/>
          <w:szCs w:val="24"/>
        </w:rPr>
        <w:t xml:space="preserve"> (</w:t>
      </w:r>
      <w:proofErr w:type="spellStart"/>
      <w:r w:rsidRPr="00EA6FB7">
        <w:rPr>
          <w:rFonts w:hint="eastAsia"/>
          <w:sz w:val="24"/>
          <w:szCs w:val="24"/>
        </w:rPr>
        <w:t>оприроде</w:t>
      </w:r>
      <w:proofErr w:type="spellEnd"/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школе</w:t>
      </w:r>
      <w:r w:rsidRPr="00EA6FB7">
        <w:rPr>
          <w:sz w:val="24"/>
          <w:szCs w:val="24"/>
        </w:rPr>
        <w:t xml:space="preserve">) </w:t>
      </w:r>
      <w:proofErr w:type="spellStart"/>
      <w:r w:rsidRPr="00EA6FB7">
        <w:rPr>
          <w:rFonts w:hint="eastAsia"/>
          <w:sz w:val="24"/>
          <w:szCs w:val="24"/>
        </w:rPr>
        <w:t>пообразцу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lastRenderedPageBreak/>
        <w:t xml:space="preserve">- </w:t>
      </w:r>
      <w:r w:rsidRPr="00EA6FB7">
        <w:rPr>
          <w:rFonts w:hint="eastAsia"/>
          <w:iCs/>
          <w:sz w:val="24"/>
          <w:szCs w:val="24"/>
        </w:rPr>
        <w:t>решатьэлементарныекоммуникативныезадачивпределахлюбойизсферобщения</w:t>
      </w:r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proofErr w:type="gramStart"/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составлятьмонологическоевысказываниеобъемом</w:t>
      </w:r>
      <w:proofErr w:type="spellEnd"/>
      <w:r w:rsidRPr="00EA6FB7">
        <w:rPr>
          <w:iCs/>
          <w:sz w:val="24"/>
          <w:szCs w:val="24"/>
        </w:rPr>
        <w:t xml:space="preserve"> 5 </w:t>
      </w:r>
      <w:r w:rsidRPr="00EA6FB7">
        <w:rPr>
          <w:rFonts w:hint="eastAsia"/>
          <w:iCs/>
          <w:sz w:val="24"/>
          <w:szCs w:val="24"/>
        </w:rPr>
        <w:t>фраз</w:t>
      </w:r>
      <w:r w:rsidRPr="00EA6FB7">
        <w:rPr>
          <w:iCs/>
          <w:sz w:val="24"/>
          <w:szCs w:val="24"/>
        </w:rPr>
        <w:t xml:space="preserve"> (</w:t>
      </w:r>
      <w:r w:rsidRPr="00EA6FB7">
        <w:rPr>
          <w:rFonts w:hint="eastAsia"/>
          <w:iCs/>
          <w:sz w:val="24"/>
          <w:szCs w:val="24"/>
        </w:rPr>
        <w:t>описание</w:t>
      </w:r>
      <w:r w:rsidRPr="00EA6FB7">
        <w:rPr>
          <w:iCs/>
          <w:sz w:val="24"/>
          <w:szCs w:val="24"/>
        </w:rPr>
        <w:t xml:space="preserve">, </w:t>
      </w:r>
      <w:r w:rsidRPr="00EA6FB7">
        <w:rPr>
          <w:rFonts w:hint="eastAsia"/>
          <w:iCs/>
          <w:sz w:val="24"/>
          <w:szCs w:val="24"/>
        </w:rPr>
        <w:t>сообщение</w:t>
      </w:r>
      <w:r w:rsidRPr="00EA6FB7">
        <w:rPr>
          <w:iCs/>
          <w:sz w:val="24"/>
          <w:szCs w:val="24"/>
        </w:rPr>
        <w:t>,</w:t>
      </w:r>
      <w:proofErr w:type="gramEnd"/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rFonts w:hint="eastAsia"/>
          <w:iCs/>
          <w:sz w:val="24"/>
          <w:szCs w:val="24"/>
        </w:rPr>
        <w:t>рассказ</w:t>
      </w:r>
      <w:r w:rsidRPr="00EA6FB7">
        <w:rPr>
          <w:iCs/>
          <w:sz w:val="24"/>
          <w:szCs w:val="24"/>
        </w:rPr>
        <w:t>);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решатькоммуникативныезадачиприпомощидиалогаобъемом</w:t>
      </w:r>
      <w:proofErr w:type="spellEnd"/>
      <w:r w:rsidRPr="00EA6FB7">
        <w:rPr>
          <w:iCs/>
          <w:sz w:val="24"/>
          <w:szCs w:val="24"/>
        </w:rPr>
        <w:t xml:space="preserve"> 3-4 </w:t>
      </w:r>
      <w:proofErr w:type="spellStart"/>
      <w:r w:rsidRPr="00EA6FB7">
        <w:rPr>
          <w:rFonts w:hint="eastAsia"/>
          <w:iCs/>
          <w:sz w:val="24"/>
          <w:szCs w:val="24"/>
        </w:rPr>
        <w:t>репликискаждойстороны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запроситьинформацию</w:t>
      </w:r>
      <w:proofErr w:type="spellEnd"/>
      <w:r w:rsidRPr="00EA6FB7">
        <w:rPr>
          <w:iCs/>
          <w:sz w:val="24"/>
          <w:szCs w:val="24"/>
        </w:rPr>
        <w:t xml:space="preserve">, </w:t>
      </w:r>
      <w:r w:rsidRPr="00EA6FB7">
        <w:rPr>
          <w:rFonts w:hint="eastAsia"/>
          <w:iCs/>
          <w:sz w:val="24"/>
          <w:szCs w:val="24"/>
        </w:rPr>
        <w:t>поздороваться</w:t>
      </w:r>
      <w:r w:rsidRPr="00EA6FB7">
        <w:rPr>
          <w:iCs/>
          <w:sz w:val="24"/>
          <w:szCs w:val="24"/>
        </w:rPr>
        <w:t xml:space="preserve">, </w:t>
      </w:r>
      <w:r w:rsidRPr="00EA6FB7">
        <w:rPr>
          <w:rFonts w:hint="eastAsia"/>
          <w:iCs/>
          <w:sz w:val="24"/>
          <w:szCs w:val="24"/>
        </w:rPr>
        <w:t>извиниться</w:t>
      </w:r>
      <w:r w:rsidRPr="00EA6FB7">
        <w:rPr>
          <w:iCs/>
          <w:sz w:val="24"/>
          <w:szCs w:val="24"/>
        </w:rPr>
        <w:t xml:space="preserve">, </w:t>
      </w:r>
      <w:proofErr w:type="spellStart"/>
      <w:r w:rsidRPr="00EA6FB7">
        <w:rPr>
          <w:rFonts w:hint="eastAsia"/>
          <w:iCs/>
          <w:sz w:val="24"/>
          <w:szCs w:val="24"/>
        </w:rPr>
        <w:t>выразитьодобрение</w:t>
      </w:r>
      <w:proofErr w:type="spellEnd"/>
      <w:r w:rsidRPr="00EA6FB7">
        <w:rPr>
          <w:iCs/>
          <w:sz w:val="24"/>
          <w:szCs w:val="24"/>
        </w:rPr>
        <w:t>/</w:t>
      </w:r>
      <w:r w:rsidRPr="00EA6FB7">
        <w:rPr>
          <w:rFonts w:hint="eastAsia"/>
          <w:iCs/>
          <w:sz w:val="24"/>
          <w:szCs w:val="24"/>
        </w:rPr>
        <w:t>несогласие</w:t>
      </w:r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задатьвопрос</w:t>
      </w:r>
      <w:proofErr w:type="spellEnd"/>
      <w:r w:rsidRPr="00EA6FB7">
        <w:rPr>
          <w:iCs/>
          <w:sz w:val="24"/>
          <w:szCs w:val="24"/>
        </w:rPr>
        <w:t xml:space="preserve">, </w:t>
      </w:r>
      <w:proofErr w:type="spellStart"/>
      <w:r w:rsidRPr="00EA6FB7">
        <w:rPr>
          <w:rFonts w:hint="eastAsia"/>
          <w:iCs/>
          <w:sz w:val="24"/>
          <w:szCs w:val="24"/>
        </w:rPr>
        <w:t>датькраткийответ</w:t>
      </w:r>
      <w:proofErr w:type="spellEnd"/>
      <w:r w:rsidRPr="00EA6FB7">
        <w:rPr>
          <w:iCs/>
          <w:sz w:val="24"/>
          <w:szCs w:val="24"/>
        </w:rPr>
        <w:t xml:space="preserve">, </w:t>
      </w:r>
      <w:proofErr w:type="spellStart"/>
      <w:r w:rsidRPr="00EA6FB7">
        <w:rPr>
          <w:rFonts w:hint="eastAsia"/>
          <w:iCs/>
          <w:sz w:val="24"/>
          <w:szCs w:val="24"/>
        </w:rPr>
        <w:t>выслушатьсобеседника</w:t>
      </w:r>
      <w:proofErr w:type="spellEnd"/>
      <w:r w:rsidRPr="00EA6FB7">
        <w:rPr>
          <w:iCs/>
          <w:sz w:val="24"/>
          <w:szCs w:val="24"/>
        </w:rPr>
        <w:t xml:space="preserve">, </w:t>
      </w:r>
      <w:proofErr w:type="spellStart"/>
      <w:r w:rsidRPr="00EA6FB7">
        <w:rPr>
          <w:rFonts w:hint="eastAsia"/>
          <w:iCs/>
          <w:sz w:val="24"/>
          <w:szCs w:val="24"/>
        </w:rPr>
        <w:t>поддержатьбеседу</w:t>
      </w:r>
      <w:proofErr w:type="spellEnd"/>
      <w:r w:rsidRPr="00EA6FB7">
        <w:rPr>
          <w:iCs/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proofErr w:type="spellStart"/>
      <w:r w:rsidRPr="00EA6FB7">
        <w:rPr>
          <w:rFonts w:hint="eastAsia"/>
          <w:b/>
          <w:bCs/>
          <w:sz w:val="24"/>
          <w:szCs w:val="24"/>
        </w:rPr>
        <w:t>Аудирование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пониматьнаслухречьучителя</w:t>
      </w:r>
      <w:proofErr w:type="spellEnd"/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одноклассников</w:t>
      </w:r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основноесодержаниеоблегченных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доступныхпообъемутекстов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сопоройназрительнуюнаглядность</w:t>
      </w:r>
      <w:proofErr w:type="spellEnd"/>
      <w:r w:rsidRPr="00EA6FB7">
        <w:rPr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пониматьразвернутыетекстыобъемом</w:t>
      </w:r>
      <w:proofErr w:type="spellEnd"/>
      <w:r w:rsidRPr="00EA6FB7">
        <w:rPr>
          <w:iCs/>
          <w:sz w:val="24"/>
          <w:szCs w:val="24"/>
        </w:rPr>
        <w:t xml:space="preserve"> 6-10 </w:t>
      </w:r>
      <w:r w:rsidRPr="00EA6FB7">
        <w:rPr>
          <w:rFonts w:hint="eastAsia"/>
          <w:iCs/>
          <w:sz w:val="24"/>
          <w:szCs w:val="24"/>
        </w:rPr>
        <w:t>фраз</w:t>
      </w:r>
      <w:r w:rsidRPr="00EA6FB7">
        <w:rPr>
          <w:iCs/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Чтение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читатьвслух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соблюдаяправилапроизношенияисоответствующуюинтонацию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доступныепообъемутексты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построенныенаизученномязыковомматериале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читатьпросебя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пониматьосновноесодержаниедоступныхпообъемутекстов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построенныхнаизученномматериале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пользуясьвслучаенеобходимостидвуязычнымсловарем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овладеватьосновнымиправиламичтенияизнакамитранскрипции</w:t>
      </w:r>
      <w:proofErr w:type="spellEnd"/>
      <w:r w:rsidRPr="00EA6FB7">
        <w:rPr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читатьпросебяипониматьтекст</w:t>
      </w:r>
      <w:proofErr w:type="spellEnd"/>
      <w:r w:rsidRPr="00EA6FB7">
        <w:rPr>
          <w:iCs/>
          <w:sz w:val="24"/>
          <w:szCs w:val="24"/>
        </w:rPr>
        <w:t xml:space="preserve">, </w:t>
      </w:r>
      <w:proofErr w:type="spellStart"/>
      <w:r w:rsidRPr="00EA6FB7">
        <w:rPr>
          <w:rFonts w:hint="eastAsia"/>
          <w:iCs/>
          <w:sz w:val="24"/>
          <w:szCs w:val="24"/>
        </w:rPr>
        <w:t>содержащийнеболее</w:t>
      </w:r>
      <w:proofErr w:type="spellEnd"/>
      <w:r w:rsidRPr="00EA6FB7">
        <w:rPr>
          <w:iCs/>
          <w:sz w:val="24"/>
          <w:szCs w:val="24"/>
        </w:rPr>
        <w:t xml:space="preserve"> 2-3 </w:t>
      </w:r>
      <w:proofErr w:type="spellStart"/>
      <w:r w:rsidRPr="00EA6FB7">
        <w:rPr>
          <w:rFonts w:hint="eastAsia"/>
          <w:iCs/>
          <w:sz w:val="24"/>
          <w:szCs w:val="24"/>
        </w:rPr>
        <w:t>незнакомыхслов</w:t>
      </w:r>
      <w:proofErr w:type="spellEnd"/>
      <w:r w:rsidRPr="00EA6FB7">
        <w:rPr>
          <w:iCs/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Письмо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списыватьтекст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вставляявнегопропущенныесловавсоответствиисконтекстом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писатькраткоепоздравлениесопоройнаобразец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записыватьотдельныеслова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предложенияпомодели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выписыватьпредложенияизтекста</w:t>
      </w:r>
      <w:proofErr w:type="spellEnd"/>
      <w:r w:rsidRPr="00EA6FB7">
        <w:rPr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охарактеризоватьсказочногогероявписьменномвиде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придумыватьизаписыватьсобственныепредложения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составлятьпланустноговысказывания</w:t>
      </w:r>
      <w:proofErr w:type="spellEnd"/>
      <w:r w:rsidRPr="00EA6FB7">
        <w:rPr>
          <w:iCs/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proofErr w:type="spellStart"/>
      <w:r w:rsidRPr="00EA6FB7">
        <w:rPr>
          <w:rFonts w:hint="eastAsia"/>
          <w:b/>
          <w:bCs/>
          <w:sz w:val="24"/>
          <w:szCs w:val="24"/>
        </w:rPr>
        <w:t>Языковыесредстваинавыкиоперированияими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Графика</w:t>
      </w:r>
      <w:r w:rsidRPr="00EA6FB7">
        <w:rPr>
          <w:b/>
          <w:bCs/>
          <w:sz w:val="24"/>
          <w:szCs w:val="24"/>
        </w:rPr>
        <w:t xml:space="preserve">, </w:t>
      </w:r>
      <w:r w:rsidRPr="00EA6FB7">
        <w:rPr>
          <w:rFonts w:hint="eastAsia"/>
          <w:b/>
          <w:bCs/>
          <w:sz w:val="24"/>
          <w:szCs w:val="24"/>
        </w:rPr>
        <w:t>каллиграфия</w:t>
      </w:r>
      <w:r w:rsidRPr="00EA6FB7">
        <w:rPr>
          <w:b/>
          <w:bCs/>
          <w:sz w:val="24"/>
          <w:szCs w:val="24"/>
        </w:rPr>
        <w:t xml:space="preserve">, </w:t>
      </w:r>
      <w:r w:rsidRPr="00EA6FB7">
        <w:rPr>
          <w:rFonts w:hint="eastAsia"/>
          <w:b/>
          <w:bCs/>
          <w:sz w:val="24"/>
          <w:szCs w:val="24"/>
        </w:rPr>
        <w:t>орфография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b/>
          <w:bCs/>
          <w:sz w:val="24"/>
          <w:szCs w:val="24"/>
        </w:rPr>
        <w:t xml:space="preserve">- </w:t>
      </w:r>
      <w:r w:rsidRPr="00EA6FB7">
        <w:rPr>
          <w:rFonts w:hint="eastAsia"/>
          <w:sz w:val="24"/>
          <w:szCs w:val="24"/>
        </w:rPr>
        <w:t>воспроизводитьграфическиикаллиграфическикорректновсебуквыанглийскогоалфавита</w:t>
      </w:r>
      <w:r w:rsidRPr="00EA6FB7">
        <w:rPr>
          <w:sz w:val="24"/>
          <w:szCs w:val="24"/>
        </w:rPr>
        <w:t xml:space="preserve"> (</w:t>
      </w:r>
      <w:proofErr w:type="spellStart"/>
      <w:r w:rsidRPr="00EA6FB7">
        <w:rPr>
          <w:rFonts w:hint="eastAsia"/>
          <w:sz w:val="24"/>
          <w:szCs w:val="24"/>
        </w:rPr>
        <w:t>полупечатноенаписаниебукв</w:t>
      </w:r>
      <w:proofErr w:type="spellEnd"/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буквосочетаний</w:t>
      </w:r>
      <w:r w:rsidRPr="00EA6FB7">
        <w:rPr>
          <w:sz w:val="24"/>
          <w:szCs w:val="24"/>
        </w:rPr>
        <w:t xml:space="preserve">, </w:t>
      </w:r>
      <w:r w:rsidRPr="00EA6FB7">
        <w:rPr>
          <w:rFonts w:hint="eastAsia"/>
          <w:sz w:val="24"/>
          <w:szCs w:val="24"/>
        </w:rPr>
        <w:t>слов</w:t>
      </w:r>
      <w:r w:rsidRPr="00EA6FB7">
        <w:rPr>
          <w:sz w:val="24"/>
          <w:szCs w:val="24"/>
        </w:rPr>
        <w:t>);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lastRenderedPageBreak/>
        <w:t xml:space="preserve">- </w:t>
      </w:r>
      <w:proofErr w:type="spellStart"/>
      <w:r w:rsidRPr="00EA6FB7">
        <w:rPr>
          <w:rFonts w:hint="eastAsia"/>
          <w:sz w:val="24"/>
          <w:szCs w:val="24"/>
        </w:rPr>
        <w:t>пользоватьсяанглийскималфавитом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знатьпоследовательностьбукввнем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отличатьбуквыотзнаковтранскрипции</w:t>
      </w:r>
      <w:proofErr w:type="spellEnd"/>
      <w:r w:rsidRPr="00EA6FB7">
        <w:rPr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группироватьсловавсоответствиисизученнымиправиламичтения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уточнятьнаписаниесловапословарю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proofErr w:type="spellStart"/>
      <w:r w:rsidRPr="00EA6FB7">
        <w:rPr>
          <w:rFonts w:hint="eastAsia"/>
          <w:b/>
          <w:bCs/>
          <w:sz w:val="24"/>
          <w:szCs w:val="24"/>
        </w:rPr>
        <w:t>Фонетическаясторонаречи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b/>
          <w:b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произноситьвсезвукианглийскогоалфавита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различатьнаслухзвукианглийскогоирусскогоалфавита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соблюдатьинтонациюперечисления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читатьизучаемыесловапотранскрипции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b/>
          <w:bCs/>
          <w:sz w:val="24"/>
          <w:szCs w:val="24"/>
        </w:rPr>
        <w:t xml:space="preserve">- </w:t>
      </w:r>
      <w:r w:rsidRPr="00EA6FB7">
        <w:rPr>
          <w:rFonts w:hint="eastAsia"/>
          <w:iCs/>
          <w:sz w:val="24"/>
          <w:szCs w:val="24"/>
        </w:rPr>
        <w:t>грамотновинтонационномотношенииоформлятьразличныетипыпредложений</w:t>
      </w:r>
      <w:r w:rsidRPr="00EA6FB7">
        <w:rPr>
          <w:iCs/>
          <w:sz w:val="24"/>
          <w:szCs w:val="24"/>
        </w:rPr>
        <w:t>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proofErr w:type="spellStart"/>
      <w:r w:rsidRPr="00EA6FB7">
        <w:rPr>
          <w:rFonts w:hint="eastAsia"/>
          <w:b/>
          <w:bCs/>
          <w:sz w:val="24"/>
          <w:szCs w:val="24"/>
        </w:rPr>
        <w:t>Лексическаясторонаречи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узнаватьвписьменномиустномтекстеизученныелексическиеединицы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втомчислесловосочетания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впределахтематики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r w:rsidRPr="00EA6FB7">
        <w:rPr>
          <w:rFonts w:hint="eastAsia"/>
          <w:sz w:val="24"/>
          <w:szCs w:val="24"/>
        </w:rPr>
        <w:t>употреблятьвпроцессеобщенияактивнуюлексикувсоответствиискоммуникативнойзадачей</w:t>
      </w:r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узнаватьпростыесловообразовательныеэлементы</w:t>
      </w:r>
      <w:proofErr w:type="spellEnd"/>
      <w:r w:rsidRPr="00EA6FB7">
        <w:rPr>
          <w:iCs/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i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iCs/>
          <w:sz w:val="24"/>
          <w:szCs w:val="24"/>
        </w:rPr>
        <w:t>опиратьсянаязыковуюдогадкувпроцессечтенияиаудирования</w:t>
      </w:r>
      <w:proofErr w:type="spellEnd"/>
      <w:r w:rsidRPr="00EA6FB7">
        <w:rPr>
          <w:iCs/>
          <w:sz w:val="24"/>
          <w:szCs w:val="24"/>
        </w:rPr>
        <w:t xml:space="preserve"> (</w:t>
      </w:r>
      <w:proofErr w:type="spellStart"/>
      <w:r w:rsidRPr="00EA6FB7">
        <w:rPr>
          <w:rFonts w:hint="eastAsia"/>
          <w:iCs/>
          <w:sz w:val="24"/>
          <w:szCs w:val="24"/>
        </w:rPr>
        <w:t>интернациональныеисложныеслова</w:t>
      </w:r>
      <w:proofErr w:type="spellEnd"/>
      <w:r w:rsidRPr="00EA6FB7">
        <w:rPr>
          <w:iCs/>
          <w:sz w:val="24"/>
          <w:szCs w:val="24"/>
        </w:rPr>
        <w:t>).</w:t>
      </w:r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proofErr w:type="spellStart"/>
      <w:r w:rsidRPr="00EA6FB7">
        <w:rPr>
          <w:rFonts w:hint="eastAsia"/>
          <w:b/>
          <w:bCs/>
          <w:sz w:val="24"/>
          <w:szCs w:val="24"/>
        </w:rPr>
        <w:t>Грамматическаясторонаречи</w:t>
      </w:r>
      <w:proofErr w:type="spellEnd"/>
    </w:p>
    <w:p w:rsidR="00BC4652" w:rsidRPr="00EA6FB7" w:rsidRDefault="00BC4652" w:rsidP="00BC4652">
      <w:pPr>
        <w:ind w:firstLine="540"/>
        <w:jc w:val="both"/>
        <w:rPr>
          <w:b/>
          <w:bCs/>
          <w:sz w:val="24"/>
          <w:szCs w:val="24"/>
        </w:rPr>
      </w:pPr>
      <w:r w:rsidRPr="00EA6FB7">
        <w:rPr>
          <w:rFonts w:hint="eastAsia"/>
          <w:b/>
          <w:bCs/>
          <w:sz w:val="24"/>
          <w:szCs w:val="24"/>
        </w:rPr>
        <w:t>Обучающийся</w:t>
      </w:r>
      <w:r w:rsidRPr="00EA6FB7">
        <w:rPr>
          <w:b/>
          <w:bCs/>
          <w:sz w:val="24"/>
          <w:szCs w:val="24"/>
        </w:rPr>
        <w:t xml:space="preserve"> 2-</w:t>
      </w:r>
      <w:r w:rsidRPr="00EA6FB7">
        <w:rPr>
          <w:rFonts w:hint="eastAsia"/>
          <w:b/>
          <w:bCs/>
          <w:sz w:val="24"/>
          <w:szCs w:val="24"/>
        </w:rPr>
        <w:t>гоклассанаучится</w:t>
      </w:r>
      <w:r w:rsidRPr="00EA6FB7">
        <w:rPr>
          <w:b/>
          <w:bCs/>
          <w:sz w:val="24"/>
          <w:szCs w:val="24"/>
        </w:rPr>
        <w:t>: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b/>
          <w:bCs/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употреблятьречевыеобразцысглаголами</w:t>
      </w:r>
      <w:r w:rsidRPr="00EA6FB7">
        <w:rPr>
          <w:sz w:val="24"/>
          <w:szCs w:val="24"/>
        </w:rPr>
        <w:t>tohave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sz w:val="24"/>
          <w:szCs w:val="24"/>
        </w:rPr>
        <w:t>tobe</w:t>
      </w:r>
      <w:proofErr w:type="spellEnd"/>
      <w:r w:rsidRPr="00EA6FB7">
        <w:rPr>
          <w:sz w:val="24"/>
          <w:szCs w:val="24"/>
        </w:rPr>
        <w:t xml:space="preserve">, </w:t>
      </w:r>
      <w:proofErr w:type="spellStart"/>
      <w:r w:rsidRPr="00EA6FB7">
        <w:rPr>
          <w:rFonts w:hint="eastAsia"/>
          <w:sz w:val="24"/>
          <w:szCs w:val="24"/>
        </w:rPr>
        <w:t>модальнымиисмысловымиглаголамивнастоящемвремени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употреблятьправильныйпорядоксловвпредложении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proofErr w:type="spellStart"/>
      <w:r w:rsidRPr="00EA6FB7">
        <w:rPr>
          <w:rFonts w:hint="eastAsia"/>
          <w:sz w:val="24"/>
          <w:szCs w:val="24"/>
        </w:rPr>
        <w:t>употреблятьединственноеимножественноечисло</w:t>
      </w:r>
      <w:proofErr w:type="spellEnd"/>
      <w:r w:rsidRPr="00EA6FB7">
        <w:rPr>
          <w:sz w:val="24"/>
          <w:szCs w:val="24"/>
        </w:rPr>
        <w:t>;</w:t>
      </w:r>
    </w:p>
    <w:p w:rsidR="00BC4652" w:rsidRPr="00EA6FB7" w:rsidRDefault="00BC4652" w:rsidP="00BC4652">
      <w:pPr>
        <w:ind w:firstLine="540"/>
        <w:jc w:val="both"/>
        <w:rPr>
          <w:b/>
          <w:bCs/>
          <w:iCs/>
          <w:sz w:val="24"/>
          <w:szCs w:val="24"/>
        </w:rPr>
      </w:pPr>
      <w:proofErr w:type="gramStart"/>
      <w:r w:rsidRPr="00EA6FB7">
        <w:rPr>
          <w:b/>
          <w:bCs/>
          <w:iCs/>
          <w:sz w:val="24"/>
          <w:szCs w:val="24"/>
        </w:rPr>
        <w:t>Обучающийся</w:t>
      </w:r>
      <w:proofErr w:type="gramEnd"/>
      <w:r w:rsidRPr="00EA6FB7">
        <w:rPr>
          <w:b/>
          <w:bCs/>
          <w:iCs/>
          <w:sz w:val="24"/>
          <w:szCs w:val="24"/>
        </w:rPr>
        <w:t xml:space="preserve"> 2-го класса получит возможность научиться:</w:t>
      </w: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  <w:r w:rsidRPr="00EA6FB7">
        <w:rPr>
          <w:sz w:val="24"/>
          <w:szCs w:val="24"/>
        </w:rPr>
        <w:t xml:space="preserve">- </w:t>
      </w:r>
      <w:r w:rsidRPr="00EA6FB7">
        <w:rPr>
          <w:rFonts w:hint="eastAsia"/>
          <w:iCs/>
          <w:sz w:val="24"/>
          <w:szCs w:val="24"/>
        </w:rPr>
        <w:t>распознаватьвтекстеидифференцироватьсловапоопределеннымпризнакам</w:t>
      </w:r>
      <w:r w:rsidRPr="00EA6FB7">
        <w:rPr>
          <w:iCs/>
          <w:sz w:val="24"/>
          <w:szCs w:val="24"/>
        </w:rPr>
        <w:t xml:space="preserve"> (</w:t>
      </w:r>
      <w:r w:rsidRPr="00EA6FB7">
        <w:rPr>
          <w:rFonts w:hint="eastAsia"/>
          <w:iCs/>
          <w:sz w:val="24"/>
          <w:szCs w:val="24"/>
        </w:rPr>
        <w:t>существительные</w:t>
      </w:r>
      <w:r w:rsidRPr="00EA6FB7">
        <w:rPr>
          <w:iCs/>
          <w:sz w:val="24"/>
          <w:szCs w:val="24"/>
        </w:rPr>
        <w:t xml:space="preserve">, </w:t>
      </w:r>
      <w:r w:rsidRPr="00EA6FB7">
        <w:rPr>
          <w:rFonts w:hint="eastAsia"/>
          <w:iCs/>
          <w:sz w:val="24"/>
          <w:szCs w:val="24"/>
        </w:rPr>
        <w:t>прилагательные</w:t>
      </w:r>
      <w:r w:rsidRPr="00EA6FB7">
        <w:rPr>
          <w:iCs/>
          <w:sz w:val="24"/>
          <w:szCs w:val="24"/>
        </w:rPr>
        <w:t xml:space="preserve">, </w:t>
      </w:r>
      <w:r w:rsidRPr="00EA6FB7">
        <w:rPr>
          <w:rFonts w:hint="eastAsia"/>
          <w:iCs/>
          <w:sz w:val="24"/>
          <w:szCs w:val="24"/>
        </w:rPr>
        <w:t>модальные</w:t>
      </w:r>
      <w:r w:rsidRPr="00EA6FB7">
        <w:rPr>
          <w:iCs/>
          <w:sz w:val="24"/>
          <w:szCs w:val="24"/>
        </w:rPr>
        <w:t>/</w:t>
      </w:r>
      <w:proofErr w:type="spellStart"/>
      <w:r w:rsidRPr="00EA6FB7">
        <w:rPr>
          <w:rFonts w:hint="eastAsia"/>
          <w:iCs/>
          <w:sz w:val="24"/>
          <w:szCs w:val="24"/>
        </w:rPr>
        <w:t>смысловыеглаголы</w:t>
      </w:r>
      <w:proofErr w:type="spellEnd"/>
      <w:r>
        <w:rPr>
          <w:iCs/>
          <w:sz w:val="24"/>
          <w:szCs w:val="24"/>
        </w:rPr>
        <w:t>).</w:t>
      </w: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BC4652" w:rsidRPr="00BC4652" w:rsidRDefault="00BC4652" w:rsidP="00BC4652">
      <w:pPr>
        <w:ind w:firstLine="540"/>
        <w:jc w:val="both"/>
        <w:rPr>
          <w:iCs/>
          <w:sz w:val="24"/>
          <w:szCs w:val="24"/>
        </w:rPr>
      </w:pPr>
    </w:p>
    <w:p w:rsidR="008C65B2" w:rsidRPr="00C12D82" w:rsidRDefault="008C65B2" w:rsidP="002A6E77">
      <w:pPr>
        <w:rPr>
          <w:b/>
          <w:i/>
          <w:sz w:val="28"/>
          <w:szCs w:val="28"/>
        </w:rPr>
      </w:pPr>
      <w:r w:rsidRPr="00C12D82">
        <w:rPr>
          <w:b/>
          <w:i/>
          <w:sz w:val="28"/>
          <w:szCs w:val="28"/>
        </w:rPr>
        <w:lastRenderedPageBreak/>
        <w:t>Ресурсное обеспечение рабочей программы.</w:t>
      </w:r>
    </w:p>
    <w:p w:rsidR="008C65B2" w:rsidRDefault="008C65B2" w:rsidP="003A795F">
      <w:pPr>
        <w:rPr>
          <w:sz w:val="28"/>
          <w:szCs w:val="28"/>
        </w:rPr>
      </w:pPr>
      <w:r w:rsidRPr="00C12D82">
        <w:rPr>
          <w:sz w:val="28"/>
          <w:szCs w:val="28"/>
        </w:rPr>
        <w:t>Учебно-методический комплекс</w:t>
      </w:r>
    </w:p>
    <w:p w:rsidR="008C65B2" w:rsidRPr="003A795F" w:rsidRDefault="008C65B2" w:rsidP="003A795F">
      <w:pPr>
        <w:rPr>
          <w:sz w:val="28"/>
          <w:szCs w:val="28"/>
        </w:rPr>
      </w:pPr>
    </w:p>
    <w:tbl>
      <w:tblPr>
        <w:tblpPr w:leftFromText="180" w:rightFromText="180" w:vertAnchor="text" w:horzAnchor="page" w:tblpX="1138" w:tblpY="15"/>
        <w:tblW w:w="11165" w:type="dxa"/>
        <w:tblLayout w:type="fixed"/>
        <w:tblLook w:val="0000"/>
      </w:tblPr>
      <w:tblGrid>
        <w:gridCol w:w="900"/>
        <w:gridCol w:w="4127"/>
        <w:gridCol w:w="2126"/>
        <w:gridCol w:w="2027"/>
        <w:gridCol w:w="1985"/>
      </w:tblGrid>
      <w:tr w:rsidR="00BC4652" w:rsidRPr="00C12D82" w:rsidTr="00BC4652">
        <w:trPr>
          <w:trHeight w:val="19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№п\</w:t>
            </w:r>
            <w:proofErr w:type="gramStart"/>
            <w:r w:rsidRPr="00C12D8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 xml:space="preserve">Наименование авторской  программы, уч. пособия, дидактического материала, </w:t>
            </w:r>
            <w:proofErr w:type="spellStart"/>
            <w:r w:rsidRPr="00C12D82">
              <w:rPr>
                <w:sz w:val="28"/>
                <w:szCs w:val="28"/>
              </w:rPr>
              <w:t>уч</w:t>
            </w:r>
            <w:proofErr w:type="gramStart"/>
            <w:r w:rsidRPr="00C12D82">
              <w:rPr>
                <w:sz w:val="28"/>
                <w:szCs w:val="28"/>
              </w:rPr>
              <w:t>.т</w:t>
            </w:r>
            <w:proofErr w:type="gramEnd"/>
            <w:r w:rsidRPr="00C12D82">
              <w:rPr>
                <w:sz w:val="28"/>
                <w:szCs w:val="28"/>
              </w:rPr>
              <w:t>етради</w:t>
            </w:r>
            <w:proofErr w:type="spellEnd"/>
            <w:r w:rsidRPr="00C12D82">
              <w:rPr>
                <w:sz w:val="28"/>
                <w:szCs w:val="28"/>
              </w:rPr>
              <w:t>, сборников методических рекомендаций( но не поурочного планирования)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Год издания</w:t>
            </w:r>
          </w:p>
        </w:tc>
      </w:tr>
      <w:tr w:rsidR="00BC4652" w:rsidRPr="00C12D82" w:rsidTr="00BC4652">
        <w:trPr>
          <w:trHeight w:val="10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по английскому языку «</w:t>
            </w:r>
            <w:proofErr w:type="spellStart"/>
            <w:r>
              <w:rPr>
                <w:sz w:val="28"/>
                <w:szCs w:val="28"/>
                <w:lang w:val="en-US"/>
              </w:rPr>
              <w:t>EnjoyEnglish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60AC7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E60AC7" w:rsidRDefault="00BC4652" w:rsidP="00BC4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М.З. </w:t>
            </w: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, О.А. Денисенко, Н.Н. </w:t>
            </w:r>
            <w:proofErr w:type="spellStart"/>
            <w:r>
              <w:rPr>
                <w:sz w:val="28"/>
                <w:szCs w:val="28"/>
              </w:rPr>
              <w:t>Трубанева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Титул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 xml:space="preserve"> 2010</w:t>
            </w:r>
          </w:p>
          <w:p w:rsidR="00BC4652" w:rsidRPr="00C12D82" w:rsidRDefault="00BC4652" w:rsidP="00BC4652">
            <w:pPr>
              <w:rPr>
                <w:sz w:val="28"/>
                <w:szCs w:val="28"/>
              </w:rPr>
            </w:pPr>
          </w:p>
        </w:tc>
      </w:tr>
      <w:tr w:rsidR="00BC4652" w:rsidRPr="00C12D82" w:rsidTr="00BC4652">
        <w:trPr>
          <w:trHeight w:val="18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Рабочие тетрад</w:t>
            </w:r>
            <w:r>
              <w:rPr>
                <w:sz w:val="28"/>
                <w:szCs w:val="28"/>
              </w:rPr>
              <w:t>и к учебникам 2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М.З. </w:t>
            </w: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, О.А. Денисенко, Н.Н. </w:t>
            </w:r>
            <w:proofErr w:type="spellStart"/>
            <w:r>
              <w:rPr>
                <w:sz w:val="28"/>
                <w:szCs w:val="28"/>
              </w:rPr>
              <w:t>Трубанева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>Титул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52" w:rsidRPr="00C12D82" w:rsidRDefault="00BC4652" w:rsidP="00BC4652">
            <w:pPr>
              <w:rPr>
                <w:sz w:val="28"/>
                <w:szCs w:val="28"/>
              </w:rPr>
            </w:pPr>
            <w:r w:rsidRPr="00C12D82">
              <w:rPr>
                <w:sz w:val="28"/>
                <w:szCs w:val="28"/>
              </w:rPr>
              <w:t xml:space="preserve"> 2011</w:t>
            </w:r>
          </w:p>
        </w:tc>
      </w:tr>
    </w:tbl>
    <w:p w:rsidR="008C65B2" w:rsidRPr="00542129" w:rsidRDefault="008C65B2" w:rsidP="00561CA7">
      <w:pPr>
        <w:rPr>
          <w:rFonts w:cs="Times New Roman"/>
          <w:sz w:val="28"/>
          <w:szCs w:val="28"/>
        </w:rPr>
      </w:pPr>
    </w:p>
    <w:p w:rsidR="008C65B2" w:rsidRPr="00542129" w:rsidRDefault="008C65B2" w:rsidP="00561CA7">
      <w:pPr>
        <w:rPr>
          <w:rFonts w:cs="Times New Roman"/>
          <w:sz w:val="28"/>
          <w:szCs w:val="28"/>
        </w:rPr>
      </w:pPr>
    </w:p>
    <w:p w:rsidR="008C65B2" w:rsidRDefault="008C65B2" w:rsidP="00561CA7">
      <w:pPr>
        <w:rPr>
          <w:sz w:val="28"/>
          <w:szCs w:val="28"/>
        </w:rPr>
      </w:pPr>
    </w:p>
    <w:p w:rsidR="008C65B2" w:rsidRDefault="008C65B2" w:rsidP="00561CA7">
      <w:pPr>
        <w:rPr>
          <w:sz w:val="28"/>
          <w:szCs w:val="28"/>
        </w:rPr>
      </w:pPr>
    </w:p>
    <w:p w:rsidR="008C65B2" w:rsidRDefault="008C65B2" w:rsidP="002A6E77">
      <w:pPr>
        <w:ind w:left="720"/>
        <w:rPr>
          <w:sz w:val="28"/>
          <w:szCs w:val="28"/>
        </w:rPr>
      </w:pPr>
    </w:p>
    <w:p w:rsidR="008C65B2" w:rsidRDefault="008C65B2" w:rsidP="002A6E77">
      <w:pPr>
        <w:ind w:left="720"/>
        <w:rPr>
          <w:sz w:val="28"/>
          <w:szCs w:val="28"/>
        </w:rPr>
      </w:pPr>
    </w:p>
    <w:p w:rsidR="008C65B2" w:rsidRPr="002A6E77" w:rsidRDefault="008C65B2" w:rsidP="002A6E77">
      <w:pPr>
        <w:ind w:left="720"/>
        <w:rPr>
          <w:sz w:val="28"/>
          <w:szCs w:val="28"/>
        </w:rPr>
      </w:pPr>
    </w:p>
    <w:p w:rsidR="008C65B2" w:rsidRPr="00C12D82" w:rsidRDefault="008C65B2" w:rsidP="002A6E77">
      <w:pPr>
        <w:ind w:left="360"/>
        <w:rPr>
          <w:sz w:val="28"/>
          <w:szCs w:val="28"/>
        </w:rPr>
      </w:pPr>
      <w:r w:rsidRPr="00C12D82">
        <w:rPr>
          <w:sz w:val="28"/>
          <w:szCs w:val="28"/>
        </w:rPr>
        <w:t>.</w:t>
      </w:r>
    </w:p>
    <w:p w:rsidR="008C65B2" w:rsidRPr="00C12D82" w:rsidRDefault="008C65B2" w:rsidP="00561CA7">
      <w:pPr>
        <w:rPr>
          <w:sz w:val="28"/>
          <w:szCs w:val="28"/>
        </w:rPr>
      </w:pPr>
    </w:p>
    <w:p w:rsidR="008C65B2" w:rsidRDefault="008C65B2" w:rsidP="00561CA7">
      <w:pPr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BC4652" w:rsidRDefault="00BC4652" w:rsidP="002A6E77">
      <w:pPr>
        <w:pStyle w:val="a6"/>
        <w:ind w:left="360"/>
        <w:rPr>
          <w:sz w:val="28"/>
          <w:szCs w:val="28"/>
        </w:rPr>
      </w:pPr>
    </w:p>
    <w:p w:rsidR="008C65B2" w:rsidRPr="00C12D82" w:rsidRDefault="008C65B2" w:rsidP="002A6E77">
      <w:pPr>
        <w:pStyle w:val="a6"/>
        <w:ind w:left="360"/>
        <w:rPr>
          <w:sz w:val="28"/>
          <w:szCs w:val="28"/>
        </w:rPr>
      </w:pPr>
      <w:r w:rsidRPr="00C12D82">
        <w:rPr>
          <w:sz w:val="28"/>
          <w:szCs w:val="28"/>
        </w:rPr>
        <w:t>Дополнительные источники</w:t>
      </w:r>
    </w:p>
    <w:p w:rsidR="008C65B2" w:rsidRPr="00C12D82" w:rsidRDefault="008C65B2" w:rsidP="00561CA7">
      <w:pPr>
        <w:rPr>
          <w:sz w:val="28"/>
          <w:szCs w:val="28"/>
        </w:rPr>
      </w:pP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r w:rsidRPr="00C12D82">
        <w:rPr>
          <w:sz w:val="28"/>
          <w:szCs w:val="28"/>
        </w:rPr>
        <w:t>Английский язык в школе: Учебно-методический журнал</w:t>
      </w:r>
      <w:proofErr w:type="gramStart"/>
      <w:r w:rsidRPr="00C12D82">
        <w:rPr>
          <w:sz w:val="28"/>
          <w:szCs w:val="28"/>
        </w:rPr>
        <w:t xml:space="preserve"> / П</w:t>
      </w:r>
      <w:proofErr w:type="gramEnd"/>
      <w:r w:rsidRPr="00C12D82">
        <w:rPr>
          <w:sz w:val="28"/>
          <w:szCs w:val="28"/>
        </w:rPr>
        <w:t>од ред. О.А. Денисенко. Обнинск: Титул, 2011.</w:t>
      </w: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r w:rsidRPr="00C12D82">
        <w:rPr>
          <w:sz w:val="28"/>
          <w:szCs w:val="28"/>
        </w:rPr>
        <w:t>Английский язык: Методическая газета для учителей английского языка</w:t>
      </w:r>
      <w:proofErr w:type="gramStart"/>
      <w:r w:rsidRPr="00C12D82">
        <w:rPr>
          <w:sz w:val="28"/>
          <w:szCs w:val="28"/>
        </w:rPr>
        <w:t xml:space="preserve"> / П</w:t>
      </w:r>
      <w:proofErr w:type="gramEnd"/>
      <w:r w:rsidRPr="00C12D82">
        <w:rPr>
          <w:sz w:val="28"/>
          <w:szCs w:val="28"/>
        </w:rPr>
        <w:t xml:space="preserve">од ред. А. </w:t>
      </w:r>
      <w:proofErr w:type="spellStart"/>
      <w:r w:rsidRPr="00C12D82">
        <w:rPr>
          <w:sz w:val="28"/>
          <w:szCs w:val="28"/>
        </w:rPr>
        <w:t>Громушкиной</w:t>
      </w:r>
      <w:proofErr w:type="spellEnd"/>
      <w:r w:rsidRPr="00C12D82">
        <w:rPr>
          <w:sz w:val="28"/>
          <w:szCs w:val="28"/>
        </w:rPr>
        <w:t>. М.: Первое сентября, 2011.</w:t>
      </w: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C12D82">
        <w:rPr>
          <w:sz w:val="28"/>
          <w:szCs w:val="28"/>
        </w:rPr>
        <w:t>Голицынский</w:t>
      </w:r>
      <w:proofErr w:type="spellEnd"/>
      <w:r w:rsidRPr="00C12D82">
        <w:rPr>
          <w:sz w:val="28"/>
          <w:szCs w:val="28"/>
        </w:rPr>
        <w:t xml:space="preserve"> Ю.Б. Грамматика: Сборник упражнений. СПб</w:t>
      </w:r>
      <w:proofErr w:type="gramStart"/>
      <w:r w:rsidRPr="00C12D82">
        <w:rPr>
          <w:sz w:val="28"/>
          <w:szCs w:val="28"/>
        </w:rPr>
        <w:t xml:space="preserve">.: </w:t>
      </w:r>
      <w:proofErr w:type="spellStart"/>
      <w:proofErr w:type="gramEnd"/>
      <w:r w:rsidRPr="00C12D82">
        <w:rPr>
          <w:sz w:val="28"/>
          <w:szCs w:val="28"/>
        </w:rPr>
        <w:t>Каро</w:t>
      </w:r>
      <w:proofErr w:type="spellEnd"/>
      <w:r w:rsidRPr="00C12D82">
        <w:rPr>
          <w:sz w:val="28"/>
          <w:szCs w:val="28"/>
        </w:rPr>
        <w:t xml:space="preserve">, 2006. </w:t>
      </w: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C12D82">
        <w:rPr>
          <w:sz w:val="28"/>
          <w:szCs w:val="28"/>
        </w:rPr>
        <w:t>Голицынский</w:t>
      </w:r>
      <w:proofErr w:type="spellEnd"/>
      <w:r w:rsidRPr="00C12D82">
        <w:rPr>
          <w:sz w:val="28"/>
          <w:szCs w:val="28"/>
        </w:rPr>
        <w:t xml:space="preserve"> Ю.Б. </w:t>
      </w:r>
      <w:proofErr w:type="spellStart"/>
      <w:r w:rsidRPr="00C12D82">
        <w:rPr>
          <w:sz w:val="28"/>
          <w:szCs w:val="28"/>
          <w:lang w:val="en-US"/>
        </w:rPr>
        <w:t>SpokenEnglish</w:t>
      </w:r>
      <w:proofErr w:type="spellEnd"/>
      <w:r w:rsidRPr="00C12D82">
        <w:rPr>
          <w:sz w:val="28"/>
          <w:szCs w:val="28"/>
        </w:rPr>
        <w:t>: Пособие по разговорной речи. СПб</w:t>
      </w:r>
      <w:proofErr w:type="gramStart"/>
      <w:r w:rsidRPr="00C12D82">
        <w:rPr>
          <w:sz w:val="28"/>
          <w:szCs w:val="28"/>
        </w:rPr>
        <w:t xml:space="preserve">.: </w:t>
      </w:r>
      <w:proofErr w:type="spellStart"/>
      <w:proofErr w:type="gramEnd"/>
      <w:r w:rsidRPr="00C12D82">
        <w:rPr>
          <w:sz w:val="28"/>
          <w:szCs w:val="28"/>
        </w:rPr>
        <w:t>Каро</w:t>
      </w:r>
      <w:proofErr w:type="spellEnd"/>
      <w:r w:rsidRPr="00C12D82">
        <w:rPr>
          <w:sz w:val="28"/>
          <w:szCs w:val="28"/>
        </w:rPr>
        <w:t>, 2006.</w:t>
      </w: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r w:rsidRPr="00C12D82">
        <w:rPr>
          <w:sz w:val="28"/>
          <w:szCs w:val="28"/>
        </w:rPr>
        <w:t xml:space="preserve">Дроздова Т.Ю., Ларионова И.В. Английский для подготовки к экзаменам. </w:t>
      </w:r>
      <w:proofErr w:type="spellStart"/>
      <w:r w:rsidRPr="00C12D82">
        <w:rPr>
          <w:sz w:val="28"/>
          <w:szCs w:val="28"/>
        </w:rPr>
        <w:t>СПб.</w:t>
      </w:r>
      <w:proofErr w:type="gramStart"/>
      <w:r w:rsidRPr="00C12D82">
        <w:rPr>
          <w:sz w:val="28"/>
          <w:szCs w:val="28"/>
        </w:rPr>
        <w:t>:А</w:t>
      </w:r>
      <w:proofErr w:type="gramEnd"/>
      <w:r w:rsidRPr="00C12D82">
        <w:rPr>
          <w:sz w:val="28"/>
          <w:szCs w:val="28"/>
        </w:rPr>
        <w:t>нтология</w:t>
      </w:r>
      <w:proofErr w:type="spellEnd"/>
      <w:r w:rsidRPr="00C12D82">
        <w:rPr>
          <w:sz w:val="28"/>
          <w:szCs w:val="28"/>
        </w:rPr>
        <w:t>, 2010.</w:t>
      </w:r>
    </w:p>
    <w:p w:rsidR="008C65B2" w:rsidRPr="00C12D82" w:rsidRDefault="008C65B2" w:rsidP="00561CA7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C12D82">
        <w:rPr>
          <w:sz w:val="28"/>
          <w:szCs w:val="28"/>
        </w:rPr>
        <w:t>Цебаковский</w:t>
      </w:r>
      <w:proofErr w:type="spellEnd"/>
      <w:r w:rsidRPr="00C12D82">
        <w:rPr>
          <w:sz w:val="28"/>
          <w:szCs w:val="28"/>
        </w:rPr>
        <w:t xml:space="preserve"> С.Я. Кто боится английской грамматики? Пособие для </w:t>
      </w:r>
      <w:proofErr w:type="gramStart"/>
      <w:r w:rsidRPr="00C12D82">
        <w:rPr>
          <w:sz w:val="28"/>
          <w:szCs w:val="28"/>
        </w:rPr>
        <w:t>изучающих</w:t>
      </w:r>
      <w:proofErr w:type="gramEnd"/>
      <w:r w:rsidRPr="00C12D82">
        <w:rPr>
          <w:sz w:val="28"/>
          <w:szCs w:val="28"/>
        </w:rPr>
        <w:t xml:space="preserve">, изучавших и недоучивших </w:t>
      </w:r>
      <w:r w:rsidRPr="00C12D82">
        <w:rPr>
          <w:sz w:val="28"/>
          <w:szCs w:val="28"/>
        </w:rPr>
        <w:lastRenderedPageBreak/>
        <w:t>английский язык  Обнинск: Титул, 2009. – 208с.</w:t>
      </w:r>
    </w:p>
    <w:p w:rsidR="008C65B2" w:rsidRPr="00C12D82" w:rsidRDefault="008C65B2" w:rsidP="00561CA7">
      <w:pPr>
        <w:rPr>
          <w:sz w:val="28"/>
          <w:szCs w:val="28"/>
        </w:rPr>
      </w:pPr>
    </w:p>
    <w:p w:rsidR="008C65B2" w:rsidRPr="00C12D82" w:rsidRDefault="008C65B2" w:rsidP="00561CA7">
      <w:pPr>
        <w:rPr>
          <w:b/>
          <w:bCs/>
          <w:sz w:val="28"/>
          <w:szCs w:val="28"/>
        </w:rPr>
      </w:pPr>
      <w:r w:rsidRPr="00C12D82">
        <w:rPr>
          <w:b/>
          <w:bCs/>
          <w:sz w:val="28"/>
          <w:szCs w:val="28"/>
        </w:rPr>
        <w:t>Список цифровых образовательных ресурсов (ЦОР)</w:t>
      </w:r>
    </w:p>
    <w:p w:rsidR="008C65B2" w:rsidRPr="00C12D82" w:rsidRDefault="008C65B2" w:rsidP="00561CA7">
      <w:pPr>
        <w:rPr>
          <w:bCs/>
          <w:i/>
          <w:sz w:val="28"/>
          <w:szCs w:val="28"/>
        </w:rPr>
      </w:pPr>
    </w:p>
    <w:p w:rsidR="008C65B2" w:rsidRDefault="00B17E63" w:rsidP="00E60AC7">
      <w:pPr>
        <w:pStyle w:val="1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8C65B2" w:rsidRPr="00832FAD">
          <w:rPr>
            <w:rStyle w:val="a5"/>
            <w:sz w:val="28"/>
            <w:szCs w:val="28"/>
          </w:rPr>
          <w:t>www.Native-English.ru</w:t>
        </w:r>
      </w:hyperlink>
    </w:p>
    <w:p w:rsidR="008C65B2" w:rsidRPr="00E27438" w:rsidRDefault="00B17E63" w:rsidP="00E60AC7">
      <w:pPr>
        <w:pStyle w:val="1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C65B2" w:rsidRPr="00832FAD">
          <w:rPr>
            <w:rStyle w:val="a5"/>
            <w:sz w:val="28"/>
            <w:szCs w:val="28"/>
            <w:lang w:val="en-US"/>
          </w:rPr>
          <w:t>www.anglais.ru</w:t>
        </w:r>
      </w:hyperlink>
    </w:p>
    <w:p w:rsidR="008C65B2" w:rsidRPr="00E27438" w:rsidRDefault="00B17E63" w:rsidP="00E60AC7">
      <w:pPr>
        <w:pStyle w:val="1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C65B2" w:rsidRPr="00832FAD">
          <w:rPr>
            <w:rStyle w:val="a5"/>
            <w:sz w:val="28"/>
            <w:szCs w:val="28"/>
            <w:lang w:val="en-US"/>
          </w:rPr>
          <w:t>www.alleng.ru</w:t>
        </w:r>
      </w:hyperlink>
    </w:p>
    <w:p w:rsidR="008C65B2" w:rsidRPr="00E27438" w:rsidRDefault="00B17E63" w:rsidP="00E60AC7">
      <w:pPr>
        <w:pStyle w:val="1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C65B2" w:rsidRPr="00832FAD">
          <w:rPr>
            <w:rStyle w:val="a5"/>
            <w:sz w:val="28"/>
            <w:szCs w:val="28"/>
            <w:lang w:val="en-US"/>
          </w:rPr>
          <w:t>www.englishteachers.ru</w:t>
        </w:r>
      </w:hyperlink>
    </w:p>
    <w:p w:rsidR="008C65B2" w:rsidRPr="00F90483" w:rsidRDefault="008C65B2" w:rsidP="00561CA7">
      <w:pPr>
        <w:rPr>
          <w:sz w:val="28"/>
          <w:szCs w:val="28"/>
        </w:rPr>
      </w:pPr>
    </w:p>
    <w:p w:rsidR="008C65B2" w:rsidRDefault="008C65B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BC4652" w:rsidRDefault="00BC4652" w:rsidP="00561CA7">
      <w:pPr>
        <w:rPr>
          <w:sz w:val="28"/>
          <w:szCs w:val="28"/>
        </w:rPr>
      </w:pPr>
    </w:p>
    <w:p w:rsidR="00AE1C19" w:rsidRPr="00445F2D" w:rsidRDefault="00AE1C19" w:rsidP="00AE1C19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rFonts w:cs="Times New Roman"/>
          <w:b/>
          <w:bCs/>
          <w:iCs/>
          <w:sz w:val="28"/>
          <w:szCs w:val="28"/>
          <w:lang w:val="uk-UA"/>
        </w:rPr>
      </w:pPr>
      <w:proofErr w:type="spellStart"/>
      <w:r w:rsidRPr="00445F2D">
        <w:rPr>
          <w:rFonts w:cs="Times New Roman"/>
          <w:b/>
          <w:bCs/>
          <w:iCs/>
          <w:sz w:val="28"/>
          <w:szCs w:val="28"/>
          <w:lang w:val="uk-UA"/>
        </w:rPr>
        <w:lastRenderedPageBreak/>
        <w:t>Календарно-тематическоепланированиепредметнойлинии</w:t>
      </w:r>
      <w:proofErr w:type="spellEnd"/>
      <w:r w:rsidRPr="00445F2D">
        <w:rPr>
          <w:rFonts w:cs="Times New Roman"/>
          <w:b/>
          <w:bCs/>
          <w:iCs/>
          <w:sz w:val="28"/>
          <w:szCs w:val="28"/>
          <w:lang w:val="uk-UA"/>
        </w:rPr>
        <w:t xml:space="preserve"> «</w:t>
      </w:r>
      <w:proofErr w:type="spellStart"/>
      <w:r w:rsidRPr="00445F2D">
        <w:rPr>
          <w:rFonts w:cs="Times New Roman"/>
          <w:b/>
          <w:bCs/>
          <w:iCs/>
          <w:sz w:val="28"/>
          <w:szCs w:val="28"/>
          <w:lang w:val="uk-UA"/>
        </w:rPr>
        <w:t>Английскийязык</w:t>
      </w:r>
      <w:proofErr w:type="spellEnd"/>
      <w:r w:rsidRPr="00445F2D">
        <w:rPr>
          <w:rFonts w:cs="Times New Roman"/>
          <w:b/>
          <w:bCs/>
          <w:iCs/>
          <w:sz w:val="28"/>
          <w:szCs w:val="28"/>
          <w:lang w:val="uk-UA"/>
        </w:rPr>
        <w:t xml:space="preserve">» </w:t>
      </w:r>
      <w:proofErr w:type="spellStart"/>
      <w:r w:rsidRPr="00445F2D">
        <w:rPr>
          <w:rFonts w:cs="Times New Roman"/>
          <w:b/>
          <w:bCs/>
          <w:iCs/>
          <w:sz w:val="28"/>
          <w:szCs w:val="28"/>
          <w:lang w:val="uk-UA"/>
        </w:rPr>
        <w:t>во</w:t>
      </w:r>
      <w:proofErr w:type="spellEnd"/>
      <w:r w:rsidRPr="00445F2D">
        <w:rPr>
          <w:rFonts w:cs="Times New Roman"/>
          <w:b/>
          <w:bCs/>
          <w:iCs/>
          <w:sz w:val="28"/>
          <w:szCs w:val="28"/>
          <w:lang w:val="uk-UA"/>
        </w:rPr>
        <w:t xml:space="preserve"> 2 </w:t>
      </w:r>
      <w:proofErr w:type="spellStart"/>
      <w:r w:rsidRPr="00445F2D">
        <w:rPr>
          <w:rFonts w:cs="Times New Roman"/>
          <w:b/>
          <w:bCs/>
          <w:iCs/>
          <w:sz w:val="28"/>
          <w:szCs w:val="28"/>
          <w:lang w:val="uk-UA"/>
        </w:rPr>
        <w:t>классе</w:t>
      </w:r>
      <w:proofErr w:type="spellEnd"/>
    </w:p>
    <w:p w:rsidR="00AE1C19" w:rsidRPr="00445F2D" w:rsidRDefault="00AE1C19" w:rsidP="00AE1C19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rFonts w:cs="Times New Roman"/>
          <w:b/>
          <w:bCs/>
          <w:iCs/>
          <w:sz w:val="28"/>
          <w:szCs w:val="28"/>
          <w:lang w:val="uk-UA"/>
        </w:rPr>
      </w:pPr>
      <w:r>
        <w:rPr>
          <w:rFonts w:cs="Times New Roman"/>
          <w:b/>
          <w:bCs/>
          <w:iCs/>
          <w:sz w:val="28"/>
          <w:szCs w:val="28"/>
          <w:lang w:val="uk-UA"/>
        </w:rPr>
        <w:t>201</w:t>
      </w:r>
      <w:r>
        <w:rPr>
          <w:rFonts w:cs="Times New Roman"/>
          <w:b/>
          <w:bCs/>
          <w:iCs/>
          <w:sz w:val="28"/>
          <w:szCs w:val="28"/>
        </w:rPr>
        <w:t>4</w:t>
      </w:r>
      <w:r>
        <w:rPr>
          <w:rFonts w:cs="Times New Roman"/>
          <w:b/>
          <w:bCs/>
          <w:iCs/>
          <w:sz w:val="28"/>
          <w:szCs w:val="28"/>
          <w:lang w:val="uk-UA"/>
        </w:rPr>
        <w:t>-1</w:t>
      </w:r>
      <w:r>
        <w:rPr>
          <w:rFonts w:cs="Times New Roman"/>
          <w:b/>
          <w:bCs/>
          <w:iCs/>
          <w:sz w:val="28"/>
          <w:szCs w:val="28"/>
        </w:rPr>
        <w:t>5</w:t>
      </w:r>
      <w:proofErr w:type="spellStart"/>
      <w:r>
        <w:rPr>
          <w:rFonts w:cs="Times New Roman"/>
          <w:b/>
          <w:bCs/>
          <w:iCs/>
          <w:sz w:val="28"/>
          <w:szCs w:val="28"/>
          <w:lang w:val="uk-UA"/>
        </w:rPr>
        <w:t>учебныйгод</w:t>
      </w:r>
      <w:proofErr w:type="spellEnd"/>
    </w:p>
    <w:p w:rsidR="00AE1C19" w:rsidRPr="00445F2D" w:rsidRDefault="00AE1C19" w:rsidP="00AE1C19">
      <w:pPr>
        <w:rPr>
          <w:rFonts w:cs="Times New Roman"/>
          <w:sz w:val="28"/>
          <w:szCs w:val="28"/>
          <w:lang w:val="uk-UA"/>
        </w:rPr>
      </w:pPr>
    </w:p>
    <w:tbl>
      <w:tblPr>
        <w:tblW w:w="31680" w:type="dxa"/>
        <w:tblInd w:w="-176" w:type="dxa"/>
        <w:tblLayout w:type="fixed"/>
        <w:tblLook w:val="04A0"/>
      </w:tblPr>
      <w:tblGrid>
        <w:gridCol w:w="418"/>
        <w:gridCol w:w="841"/>
        <w:gridCol w:w="1267"/>
        <w:gridCol w:w="1407"/>
        <w:gridCol w:w="1263"/>
        <w:gridCol w:w="1543"/>
        <w:gridCol w:w="1262"/>
        <w:gridCol w:w="70"/>
        <w:gridCol w:w="1613"/>
        <w:gridCol w:w="1542"/>
        <w:gridCol w:w="1402"/>
        <w:gridCol w:w="1682"/>
        <w:gridCol w:w="71"/>
        <w:gridCol w:w="1892"/>
        <w:gridCol w:w="1524"/>
        <w:gridCol w:w="17"/>
        <w:gridCol w:w="1507"/>
        <w:gridCol w:w="34"/>
        <w:gridCol w:w="1490"/>
        <w:gridCol w:w="51"/>
        <w:gridCol w:w="1473"/>
        <w:gridCol w:w="68"/>
        <w:gridCol w:w="1456"/>
        <w:gridCol w:w="85"/>
        <w:gridCol w:w="1439"/>
        <w:gridCol w:w="102"/>
        <w:gridCol w:w="1422"/>
        <w:gridCol w:w="118"/>
        <w:gridCol w:w="1405"/>
        <w:gridCol w:w="135"/>
        <w:gridCol w:w="1388"/>
        <w:gridCol w:w="152"/>
        <w:gridCol w:w="1372"/>
        <w:gridCol w:w="169"/>
      </w:tblGrid>
      <w:tr w:rsidR="00AE1C19" w:rsidRPr="00445F2D" w:rsidTr="00DF6492">
        <w:trPr>
          <w:gridAfter w:val="20"/>
          <w:wAfter w:w="15407" w:type="dxa"/>
          <w:cantSplit/>
          <w:trHeight w:val="300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b/>
                <w:sz w:val="18"/>
                <w:szCs w:val="18"/>
                <w:lang w:val="uk-UA"/>
              </w:rPr>
              <w:t>№</w:t>
            </w:r>
          </w:p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C19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  <w:p w:rsidR="00AE1C19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Дата</w:t>
            </w:r>
          </w:p>
          <w:p w:rsidR="00AE1C19" w:rsidRPr="00B96691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445F2D">
              <w:rPr>
                <w:rFonts w:cs="Times New Roman"/>
                <w:b/>
                <w:sz w:val="24"/>
                <w:szCs w:val="24"/>
              </w:rPr>
              <w:t xml:space="preserve">     Планируемые результаты. Содержание урока.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</w:rPr>
            </w:pPr>
            <w:r w:rsidRPr="00445F2D">
              <w:rPr>
                <w:rFonts w:cs="Times New Roman"/>
                <w:b/>
              </w:rPr>
              <w:t>Планируемые результаты</w:t>
            </w:r>
            <w:r w:rsidRPr="00445F2D">
              <w:rPr>
                <w:rFonts w:cs="Times New Roman"/>
                <w:b/>
                <w:sz w:val="18"/>
                <w:szCs w:val="18"/>
              </w:rPr>
              <w:t xml:space="preserve"> (личностные и </w:t>
            </w:r>
            <w:proofErr w:type="spellStart"/>
            <w:r w:rsidRPr="00445F2D">
              <w:rPr>
                <w:rFonts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445F2D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Гимназический </w:t>
            </w:r>
            <w:proofErr w:type="spellStart"/>
            <w:r>
              <w:rPr>
                <w:rFonts w:cs="Times New Roman"/>
                <w:b/>
              </w:rPr>
              <w:t>коипонент</w:t>
            </w:r>
            <w:proofErr w:type="spellEnd"/>
          </w:p>
        </w:tc>
      </w:tr>
      <w:tr w:rsidR="00AE1C19" w:rsidRPr="00445F2D" w:rsidTr="00DF6492">
        <w:trPr>
          <w:gridAfter w:val="20"/>
          <w:wAfter w:w="15407" w:type="dxa"/>
          <w:cantSplit/>
          <w:trHeight w:val="30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445F2D">
              <w:rPr>
                <w:rFonts w:cs="Times New Roman"/>
                <w:i/>
                <w:sz w:val="18"/>
                <w:szCs w:val="18"/>
              </w:rPr>
              <w:t xml:space="preserve">       Языковое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Лексическое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Грамматическое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Фонетическое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Познавательные УУД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Коммуникативные УУД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</w:rPr>
            </w:pPr>
            <w:r w:rsidRPr="00445F2D">
              <w:rPr>
                <w:rFonts w:cs="Times New Roman"/>
                <w:b/>
                <w:sz w:val="18"/>
                <w:szCs w:val="18"/>
              </w:rPr>
              <w:t>Регулятивные УУД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cantSplit/>
          <w:trHeight w:val="13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AE1C19" w:rsidRPr="00445F2D" w:rsidTr="00DF6492">
        <w:trPr>
          <w:gridAfter w:val="20"/>
          <w:wAfter w:w="15407" w:type="dxa"/>
          <w:cantSplit/>
          <w:trHeight w:val="350"/>
        </w:trPr>
        <w:tc>
          <w:tcPr>
            <w:tcW w:w="1627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45F2D">
              <w:rPr>
                <w:rFonts w:cs="Times New Roman"/>
                <w:b/>
                <w:sz w:val="28"/>
                <w:szCs w:val="28"/>
                <w:lang w:val="uk-UA"/>
              </w:rPr>
              <w:t xml:space="preserve">1. </w:t>
            </w:r>
            <w:r>
              <w:rPr>
                <w:rFonts w:cs="Times New Roman"/>
                <w:b/>
                <w:sz w:val="28"/>
                <w:szCs w:val="28"/>
              </w:rPr>
              <w:t>ПРИВЕТСТВИЕ</w:t>
            </w:r>
            <w:r w:rsidRPr="00445F2D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445F2D">
              <w:rPr>
                <w:rFonts w:cs="Times New Roman"/>
                <w:b/>
                <w:sz w:val="28"/>
                <w:szCs w:val="28"/>
              </w:rPr>
              <w:t>ЗНАКОМСТВО) (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445F2D">
              <w:rPr>
                <w:rFonts w:cs="Times New Roman"/>
                <w:sz w:val="28"/>
                <w:szCs w:val="28"/>
              </w:rPr>
              <w:t>ч</w:t>
            </w:r>
            <w:r w:rsidRPr="00445F2D">
              <w:rPr>
                <w:rFonts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AE1C19">
            <w:pPr>
              <w:widowControl/>
              <w:numPr>
                <w:ilvl w:val="0"/>
                <w:numId w:val="40"/>
              </w:numPr>
              <w:tabs>
                <w:tab w:val="clear" w:pos="0"/>
                <w:tab w:val="num" w:pos="360"/>
              </w:tabs>
              <w:autoSpaceDE/>
              <w:snapToGrid w:val="0"/>
              <w:ind w:left="36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5D2B5A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 xml:space="preserve">1.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Вводный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урок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Английский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язик в 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современноммире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Уметьздороваться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и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представиться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Hello</w:t>
            </w:r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 xml:space="preserve">!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Good</w:t>
            </w:r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 xml:space="preserve"> -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bye</w:t>
            </w:r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>!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What</w:t>
            </w:r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>’</w:t>
            </w:r>
            <w:proofErr w:type="spellStart"/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syourname</w:t>
            </w:r>
            <w:proofErr w:type="spellEnd"/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>?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Iam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Звуки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]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n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]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w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]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]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</w:t>
            </w:r>
            <w:r w:rsidRPr="00445F2D">
              <w:rPr>
                <w:rFonts w:cs="Times New Roman"/>
                <w:sz w:val="18"/>
                <w:szCs w:val="18"/>
              </w:rPr>
              <w:t>мирование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Целеполагание как постановка учебной задачи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 №5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AE1C19">
            <w:pPr>
              <w:widowControl/>
              <w:numPr>
                <w:ilvl w:val="0"/>
                <w:numId w:val="40"/>
              </w:numPr>
              <w:tabs>
                <w:tab w:val="clear" w:pos="0"/>
                <w:tab w:val="num" w:pos="360"/>
              </w:tabs>
              <w:autoSpaceDE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Английские  имена</w:t>
            </w:r>
            <w:r>
              <w:rPr>
                <w:rFonts w:cs="Times New Roman"/>
                <w:sz w:val="18"/>
                <w:szCs w:val="18"/>
              </w:rPr>
              <w:t xml:space="preserve">. Знакомство. Буква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Аа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Уметь задавать вопрос</w:t>
            </w:r>
          </w:p>
          <w:p w:rsidR="00AE1C19" w:rsidRPr="00EF31B6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Whoareyou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?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Иотвечать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Животные</w:t>
            </w:r>
          </w:p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Adog</w:t>
            </w:r>
            <w:proofErr w:type="spellEnd"/>
          </w:p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Acat</w:t>
            </w:r>
            <w:proofErr w:type="spellEnd"/>
          </w:p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Afox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Написаниесобственныхимен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большойбуквы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Звуки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Pr="00445F2D">
              <w:rPr>
                <w:rFonts w:cs="Times New Roman"/>
                <w:sz w:val="18"/>
                <w:szCs w:val="18"/>
              </w:rPr>
              <w:t>] 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445F2D">
              <w:rPr>
                <w:rFonts w:cs="Times New Roman"/>
                <w:sz w:val="18"/>
                <w:szCs w:val="18"/>
              </w:rPr>
              <w:t xml:space="preserve">] 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[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ei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правильно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задатьвопрос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знакомстве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полученияинформации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AE1C19">
            <w:pPr>
              <w:widowControl/>
              <w:numPr>
                <w:ilvl w:val="0"/>
                <w:numId w:val="40"/>
              </w:numPr>
              <w:tabs>
                <w:tab w:val="clear" w:pos="0"/>
                <w:tab w:val="num" w:pos="360"/>
              </w:tabs>
              <w:autoSpaceDE/>
              <w:snapToGrid w:val="0"/>
              <w:ind w:left="36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учебно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913B52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  <w:r w:rsidRPr="00445F2D">
              <w:rPr>
                <w:rFonts w:cs="Times New Roman"/>
                <w:sz w:val="18"/>
                <w:szCs w:val="18"/>
              </w:rPr>
              <w:t>Сколько тебе лет?</w:t>
            </w:r>
            <w:r>
              <w:rPr>
                <w:rFonts w:cs="Times New Roman"/>
                <w:sz w:val="18"/>
                <w:szCs w:val="18"/>
              </w:rPr>
              <w:t xml:space="preserve"> Числительные от 1 до 10.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Bb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i/>
                <w:sz w:val="18"/>
                <w:szCs w:val="18"/>
              </w:rPr>
              <w:t xml:space="preserve">Умение задавать  вопрос </w:t>
            </w:r>
            <w:proofErr w:type="spellStart"/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Howoldareyou</w:t>
            </w:r>
            <w:proofErr w:type="spellEnd"/>
            <w:r w:rsidRPr="00445F2D">
              <w:rPr>
                <w:rFonts w:cs="Times New Roman"/>
                <w:i/>
                <w:sz w:val="18"/>
                <w:szCs w:val="18"/>
              </w:rPr>
              <w:t xml:space="preserve">? </w:t>
            </w:r>
            <w:r w:rsidRPr="00445F2D">
              <w:rPr>
                <w:rFonts w:cs="Times New Roman"/>
                <w:sz w:val="18"/>
                <w:szCs w:val="18"/>
              </w:rPr>
              <w:t>И отвечать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Числительные 1-10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445F2D">
              <w:rPr>
                <w:rFonts w:cs="Times New Roman"/>
                <w:sz w:val="18"/>
                <w:szCs w:val="18"/>
              </w:rPr>
              <w:t>’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445F2D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Iam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Звуки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e</w:t>
            </w:r>
            <w:r w:rsidRPr="00445F2D">
              <w:rPr>
                <w:rFonts w:cs="Times New Roman"/>
                <w:sz w:val="18"/>
                <w:szCs w:val="18"/>
              </w:rPr>
              <w:t>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s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a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 xml:space="preserve">   ]</w:t>
            </w:r>
            <w:proofErr w:type="gram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n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Формированиеуменияслушать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вступать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 №5</w:t>
            </w:r>
          </w:p>
        </w:tc>
      </w:tr>
      <w:tr w:rsidR="00AE1C19" w:rsidRPr="00445F2D" w:rsidTr="00DF6492">
        <w:trPr>
          <w:gridAfter w:val="20"/>
          <w:wAfter w:w="15407" w:type="dxa"/>
          <w:trHeight w:val="8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AE1C19">
            <w:pPr>
              <w:widowControl/>
              <w:numPr>
                <w:ilvl w:val="0"/>
                <w:numId w:val="40"/>
              </w:numPr>
              <w:tabs>
                <w:tab w:val="clear" w:pos="0"/>
                <w:tab w:val="num" w:pos="360"/>
              </w:tabs>
              <w:autoSpaceDE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4.Диалогическая речь</w:t>
            </w:r>
            <w:proofErr w:type="gramStart"/>
            <w:r>
              <w:rPr>
                <w:rFonts w:cs="Times New Roman"/>
                <w:sz w:val="18"/>
                <w:szCs w:val="18"/>
              </w:rPr>
              <w:t>.«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Знакомство» Название животных.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БукваСс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Рассказать о себе</w:t>
            </w:r>
          </w:p>
          <w:p w:rsidR="00AE1C19" w:rsidRPr="00913B52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913B52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He</w:t>
            </w:r>
            <w:r w:rsidRPr="00913B52">
              <w:rPr>
                <w:rFonts w:cs="Times New Roman"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she</w:t>
            </w:r>
          </w:p>
          <w:p w:rsidR="00AE1C19" w:rsidRPr="00913B52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Aparrot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Повелительные предложения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913B52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913B52">
              <w:rPr>
                <w:rFonts w:cs="Times New Roman"/>
                <w:sz w:val="18"/>
                <w:szCs w:val="18"/>
              </w:rPr>
              <w:t>Звук</w:t>
            </w:r>
          </w:p>
          <w:p w:rsidR="00AE1C19" w:rsidRPr="00913B52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913B52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d</w:t>
            </w:r>
            <w:proofErr w:type="gramStart"/>
            <w:r w:rsidRPr="00913B52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913B52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I</w:t>
            </w:r>
            <w:proofErr w:type="gramStart"/>
            <w:r w:rsidRPr="00913B52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  <w:p w:rsidR="00AE1C19" w:rsidRPr="00913B52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913B52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h</w:t>
            </w:r>
            <w:proofErr w:type="gramStart"/>
            <w:r w:rsidRPr="00913B52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Выразительноеправильноечтениеслов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Извлечениенеобходимойинформацииизпрослушанного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представляться самому при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знакомстве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Умениекорректировать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т.е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. вносить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изменения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способдействия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,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случаерасхождения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правилом.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 № 2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AE1C19">
            <w:pPr>
              <w:widowControl/>
              <w:numPr>
                <w:ilvl w:val="0"/>
                <w:numId w:val="40"/>
              </w:numPr>
              <w:tabs>
                <w:tab w:val="clear" w:pos="0"/>
                <w:tab w:val="num" w:pos="360"/>
              </w:tabs>
              <w:autoSpaceDE/>
              <w:snapToGrid w:val="0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B96691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244E45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244E45">
              <w:rPr>
                <w:rFonts w:cs="Times New Roman"/>
                <w:sz w:val="18"/>
                <w:szCs w:val="18"/>
              </w:rPr>
              <w:t xml:space="preserve">Знакомство с модальным глаголом </w:t>
            </w:r>
            <w:r w:rsidRPr="00244E45">
              <w:rPr>
                <w:rFonts w:cs="Times New Roman"/>
                <w:sz w:val="18"/>
                <w:szCs w:val="18"/>
                <w:lang w:val="en-US"/>
              </w:rPr>
              <w:t>can</w:t>
            </w:r>
            <w:r>
              <w:rPr>
                <w:rFonts w:cs="Times New Roman"/>
                <w:sz w:val="18"/>
                <w:szCs w:val="18"/>
              </w:rPr>
              <w:t xml:space="preserve">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Dd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 сказать о том, что   я могу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Глаголы  движения 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Модальныйглагол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en-US"/>
              </w:rPr>
              <w:t>can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Знакомство со схемой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Активизация изученных  звуков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Извлечение необходимой информации из 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>прослушанного</w:t>
            </w:r>
            <w:proofErr w:type="gramEnd"/>
            <w:r w:rsidRPr="00445F2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Формированиеуменияслушать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вступать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Волевая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саморегуляция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как способность к волевому усилию.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 № 3</w:t>
            </w:r>
          </w:p>
          <w:p w:rsidR="00AE1C19" w:rsidRPr="005655FA" w:rsidRDefault="00AE1C19" w:rsidP="00DF6492">
            <w:pPr>
              <w:rPr>
                <w:sz w:val="24"/>
                <w:szCs w:val="24"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trHeight w:val="15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 xml:space="preserve"> 6.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283D9C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6.Вопросительные структуры.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Canyou</w:t>
            </w:r>
            <w:proofErr w:type="spellEnd"/>
            <w:r>
              <w:rPr>
                <w:rFonts w:cs="Times New Roman"/>
                <w:sz w:val="18"/>
                <w:szCs w:val="18"/>
              </w:rPr>
              <w:t>…</w:t>
            </w:r>
            <w:r w:rsidRPr="00283D9C">
              <w:rPr>
                <w:rFonts w:cs="Times New Roman"/>
                <w:sz w:val="18"/>
                <w:szCs w:val="18"/>
              </w:rPr>
              <w:t>?</w:t>
            </w:r>
          </w:p>
          <w:p w:rsidR="00AE1C19" w:rsidRPr="00244E45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задаватьвопрос</w:t>
            </w:r>
            <w:proofErr w:type="gramStart"/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Canyou</w:t>
            </w:r>
            <w:proofErr w:type="spellEnd"/>
            <w:proofErr w:type="gramEnd"/>
            <w:r w:rsidRPr="00445F2D">
              <w:rPr>
                <w:rFonts w:cs="Times New Roman"/>
                <w:i/>
                <w:sz w:val="18"/>
                <w:szCs w:val="18"/>
              </w:rPr>
              <w:t xml:space="preserve"> …?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И  давать  краткие  ответы.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Вопросительное предложение с  глаголом 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can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Порядок слов в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вопросительномпредложении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Звук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I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Интонациявопросительногопредложения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.Умение соотносить поступки с нормами поведение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14 № 2 </w:t>
            </w:r>
          </w:p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№1</w:t>
            </w:r>
          </w:p>
        </w:tc>
      </w:tr>
      <w:tr w:rsidR="00AE1C19" w:rsidRPr="00445F2D" w:rsidTr="00DF6492">
        <w:trPr>
          <w:gridAfter w:val="20"/>
          <w:wAfter w:w="15407" w:type="dxa"/>
          <w:trHeight w:val="15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7D15B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7..Модальный глагол </w:t>
            </w:r>
            <w:r>
              <w:rPr>
                <w:rFonts w:cs="Times New Roman"/>
                <w:sz w:val="18"/>
                <w:szCs w:val="18"/>
                <w:lang w:val="en-US"/>
              </w:rPr>
              <w:t>can</w:t>
            </w:r>
            <w:r>
              <w:rPr>
                <w:rFonts w:cs="Times New Roman"/>
                <w:sz w:val="18"/>
                <w:szCs w:val="18"/>
              </w:rPr>
              <w:t>.Утвердительные  и вопросительные структуры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Ff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Активизация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утвердит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45F2D">
              <w:rPr>
                <w:rFonts w:cs="Times New Roman"/>
                <w:sz w:val="18"/>
                <w:szCs w:val="18"/>
              </w:rPr>
              <w:t xml:space="preserve">  вопросит предложений с  глаголом 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can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DB2872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Please</w:t>
            </w:r>
          </w:p>
          <w:p w:rsidR="00AE1C19" w:rsidRPr="00DB2872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Alion</w:t>
            </w:r>
            <w:proofErr w:type="spellEnd"/>
          </w:p>
          <w:p w:rsidR="00AE1C19" w:rsidRPr="00DB2872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Amonkey</w:t>
            </w:r>
            <w:proofErr w:type="spellEnd"/>
          </w:p>
          <w:p w:rsidR="00AE1C19" w:rsidRPr="00DB2872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Sing</w:t>
            </w:r>
          </w:p>
          <w:p w:rsidR="00AE1C19" w:rsidRPr="00385BC0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dance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Порядок слов в </w:t>
            </w:r>
            <w:r w:rsidRPr="00445F2D">
              <w:rPr>
                <w:rFonts w:cs="Times New Roman"/>
                <w:sz w:val="18"/>
                <w:szCs w:val="18"/>
              </w:rPr>
              <w:t>предложении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Звук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p</w:t>
            </w:r>
            <w:r w:rsidRPr="00445F2D">
              <w:rPr>
                <w:rFonts w:cs="Times New Roman"/>
                <w:sz w:val="18"/>
                <w:szCs w:val="18"/>
              </w:rPr>
              <w:t xml:space="preserve">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please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f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 xml:space="preserve">Извлечение необходимой информации из </w:t>
            </w:r>
            <w:proofErr w:type="gramStart"/>
            <w:r w:rsidRPr="00445F2D">
              <w:rPr>
                <w:rFonts w:cs="Times New Roman"/>
                <w:iCs/>
                <w:sz w:val="18"/>
                <w:szCs w:val="18"/>
              </w:rPr>
              <w:t>прослушанного</w:t>
            </w:r>
            <w:proofErr w:type="gram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Овладениедиалогическими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формами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высказываний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(по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образцам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взаимодействовать 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>со</w:t>
            </w:r>
            <w:proofErr w:type="gramEnd"/>
            <w:r w:rsidRPr="00445F2D">
              <w:rPr>
                <w:rFonts w:cs="Times New Roman"/>
                <w:sz w:val="18"/>
                <w:szCs w:val="18"/>
              </w:rPr>
              <w:t xml:space="preserve"> взрослыми и сверстниками. Преодоление импульсивности и  непроизвольности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16 № 4 </w:t>
            </w:r>
          </w:p>
        </w:tc>
      </w:tr>
      <w:tr w:rsidR="00AE1C19" w:rsidRPr="00445F2D" w:rsidTr="00DF6492">
        <w:trPr>
          <w:gridAfter w:val="1"/>
          <w:wAfter w:w="169" w:type="dxa"/>
          <w:trHeight w:val="272"/>
        </w:trPr>
        <w:tc>
          <w:tcPr>
            <w:tcW w:w="1627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F713F5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2.Я и моя семья (10 часов)</w:t>
            </w:r>
          </w:p>
        </w:tc>
        <w:tc>
          <w:tcPr>
            <w:tcW w:w="1524" w:type="dxa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445F2D" w:rsidRDefault="00AE1C19" w:rsidP="00DF6492"/>
        </w:tc>
        <w:tc>
          <w:tcPr>
            <w:tcW w:w="1523" w:type="dxa"/>
            <w:gridSpan w:val="2"/>
          </w:tcPr>
          <w:p w:rsidR="00AE1C19" w:rsidRPr="00445F2D" w:rsidRDefault="00AE1C19" w:rsidP="00DF6492"/>
        </w:tc>
        <w:tc>
          <w:tcPr>
            <w:tcW w:w="1523" w:type="dxa"/>
            <w:gridSpan w:val="2"/>
          </w:tcPr>
          <w:p w:rsidR="00AE1C19" w:rsidRPr="00445F2D" w:rsidRDefault="00AE1C19" w:rsidP="00DF6492"/>
        </w:tc>
        <w:tc>
          <w:tcPr>
            <w:tcW w:w="1524" w:type="dxa"/>
            <w:gridSpan w:val="2"/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 № 2, стр. 18 № 7</w:t>
            </w:r>
          </w:p>
        </w:tc>
      </w:tr>
      <w:tr w:rsidR="00AE1C19" w:rsidRPr="00445F2D" w:rsidTr="00DF6492">
        <w:trPr>
          <w:gridAfter w:val="20"/>
          <w:wAfter w:w="15407" w:type="dxa"/>
          <w:trHeight w:val="165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7D15B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1.Отрицание с глаголом </w:t>
            </w:r>
            <w:r>
              <w:rPr>
                <w:rFonts w:cs="Times New Roman"/>
                <w:sz w:val="18"/>
                <w:szCs w:val="18"/>
                <w:lang w:val="en-US"/>
              </w:rPr>
              <w:t>can</w:t>
            </w:r>
            <w:r w:rsidRPr="00C67D1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Рассказ  о своей семье.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Gg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 сказать о том, что  я  не  могу  делать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Закрепление  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ind w:right="-108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Построениеотрицательныхпредложений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6405C3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6405C3">
              <w:rPr>
                <w:rFonts w:cs="Times New Roman"/>
                <w:sz w:val="18"/>
                <w:szCs w:val="18"/>
              </w:rPr>
              <w:t>Звуки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6405C3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k</w:t>
            </w:r>
            <w:r w:rsidRPr="006405C3">
              <w:rPr>
                <w:rFonts w:cs="Times New Roman"/>
                <w:sz w:val="18"/>
                <w:szCs w:val="18"/>
              </w:rPr>
              <w:t>] 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g</w:t>
            </w:r>
            <w:r w:rsidRPr="006405C3">
              <w:rPr>
                <w:rFonts w:cs="Times New Roman"/>
                <w:sz w:val="18"/>
                <w:szCs w:val="18"/>
              </w:rPr>
              <w:t xml:space="preserve">] 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[d</w:t>
            </w:r>
            <w:r w:rsidRPr="00445F2D">
              <w:rPr>
                <w:rFonts w:cs="Times New Roman"/>
                <w:sz w:val="18"/>
                <w:szCs w:val="18"/>
              </w:rPr>
              <w:t xml:space="preserve">з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соотносить поступки с нормами поведение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Осознанное построение речевого высказывания в устной форме.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6405C3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2.Диалоги. Местоимения </w:t>
            </w:r>
            <w:r>
              <w:rPr>
                <w:rFonts w:cs="Times New Roman"/>
                <w:sz w:val="18"/>
                <w:szCs w:val="18"/>
                <w:lang w:val="en-US"/>
              </w:rPr>
              <w:t>his</w:t>
            </w:r>
            <w:r w:rsidRPr="00C67D1B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  <w:lang w:val="en-US"/>
              </w:rPr>
              <w:t>her</w:t>
            </w:r>
            <w:r w:rsidRPr="00C67D1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Животные артисты.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Hh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Рассказать  о себе  как об  артисте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Обработка</w:t>
            </w:r>
            <w:r w:rsidRPr="006405C3">
              <w:rPr>
                <w:rFonts w:cs="Times New Roman"/>
                <w:sz w:val="18"/>
                <w:szCs w:val="18"/>
              </w:rPr>
              <w:t xml:space="preserve"> лексик</w:t>
            </w:r>
            <w:r w:rsidRPr="00445F2D">
              <w:rPr>
                <w:rFonts w:cs="Times New Roman"/>
                <w:sz w:val="18"/>
                <w:szCs w:val="18"/>
              </w:rPr>
              <w:t>и предыдущих</w:t>
            </w:r>
            <w:r w:rsidRPr="006405C3">
              <w:rPr>
                <w:rFonts w:cs="Times New Roman"/>
                <w:sz w:val="18"/>
                <w:szCs w:val="18"/>
              </w:rPr>
              <w:t xml:space="preserve"> урок</w:t>
            </w:r>
            <w:r w:rsidRPr="00445F2D">
              <w:rPr>
                <w:rFonts w:cs="Times New Roman"/>
                <w:sz w:val="18"/>
                <w:szCs w:val="18"/>
              </w:rPr>
              <w:t>о</w:t>
            </w:r>
            <w:r w:rsidRPr="006405C3">
              <w:rPr>
                <w:rFonts w:cs="Times New Roman"/>
                <w:sz w:val="18"/>
                <w:szCs w:val="18"/>
              </w:rPr>
              <w:t>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Притяжательные местоимения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Звук </w:t>
            </w:r>
          </w:p>
          <w:p w:rsidR="00AE1C19" w:rsidRPr="006405C3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6405C3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h</w:t>
            </w:r>
            <w:proofErr w:type="gramStart"/>
            <w:r w:rsidRPr="006405C3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  <w:p w:rsidR="00AE1C19" w:rsidRPr="006405C3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6405C3">
              <w:rPr>
                <w:rFonts w:cs="Times New Roman"/>
                <w:sz w:val="18"/>
                <w:szCs w:val="18"/>
              </w:rPr>
              <w:t xml:space="preserve">[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z</w:t>
            </w:r>
            <w:proofErr w:type="gramStart"/>
            <w:r w:rsidRPr="006405C3">
              <w:rPr>
                <w:rFonts w:cs="Times New Roman"/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критериев оценки выполненных заданий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 № 5</w:t>
            </w:r>
          </w:p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№2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7D15B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3.Множественное число существительных. Развитие навыков </w:t>
            </w:r>
            <w:proofErr w:type="spellStart"/>
            <w:r>
              <w:rPr>
                <w:rFonts w:cs="Times New Roman"/>
                <w:sz w:val="18"/>
                <w:szCs w:val="18"/>
              </w:rPr>
              <w:t>аудированияБуква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  <w:lang w:val="en-US"/>
              </w:rPr>
              <w:t>Ii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Закрепление  навыков монологической  речи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Тренировка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по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теме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Числительные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Работасо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схемами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Звук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445F2D">
              <w:rPr>
                <w:rFonts w:ascii="PhoneticTM" w:hAnsi="PhoneticTM" w:cs="Times New Roman"/>
                <w:sz w:val="18"/>
                <w:szCs w:val="18"/>
              </w:rPr>
              <w:t>[</w:t>
            </w:r>
            <w:r w:rsidRPr="00445F2D">
              <w:rPr>
                <w:rFonts w:ascii="PhoneticTM" w:hAnsi="PhoneticTM" w:cs="Times New Roman"/>
                <w:sz w:val="18"/>
                <w:szCs w:val="18"/>
                <w:lang w:val="en-US"/>
              </w:rPr>
              <w:t>C</w:t>
            </w:r>
            <w:r w:rsidRPr="00445F2D">
              <w:rPr>
                <w:rFonts w:ascii="PhoneticTM" w:hAnsi="PhoneticTM" w:cs="Times New Roman"/>
                <w:sz w:val="18"/>
                <w:szCs w:val="18"/>
              </w:rPr>
              <w:t>]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 Постановка и решение проблемы, анализ ситуации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7D15B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 w:rsidRPr="00445F2D">
              <w:rPr>
                <w:rFonts w:cs="Times New Roman"/>
                <w:sz w:val="18"/>
                <w:szCs w:val="18"/>
              </w:rPr>
              <w:t>Конкурс  на  лучшего  артиста</w:t>
            </w:r>
            <w:r>
              <w:rPr>
                <w:rFonts w:cs="Times New Roman"/>
                <w:sz w:val="18"/>
                <w:szCs w:val="18"/>
              </w:rPr>
              <w:t xml:space="preserve">. Одобрение.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Jj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Закрепление в речи  отрицательных  предложений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Слова, выражающие  одобрение: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OK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lastRenderedPageBreak/>
              <w:t>Welldone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!</w:t>
            </w:r>
          </w:p>
          <w:p w:rsidR="00AE1C19" w:rsidRPr="00B3222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Fine</w:t>
            </w:r>
            <w:r w:rsidRPr="00B32229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DB2872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Активизация всех  изученных  структур  с  глаголом</w:t>
            </w:r>
            <w:proofErr w:type="gramStart"/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can</w:t>
            </w:r>
            <w:proofErr w:type="gramEnd"/>
            <w:r w:rsidRPr="00445F2D">
              <w:rPr>
                <w:rFonts w:cs="Times New Roman"/>
                <w:i/>
                <w:sz w:val="18"/>
                <w:szCs w:val="18"/>
              </w:rPr>
              <w:t xml:space="preserve"> по 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моделям</w:t>
            </w:r>
          </w:p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Глагол </w:t>
            </w:r>
            <w:r>
              <w:rPr>
                <w:rFonts w:cs="Times New Roman"/>
                <w:sz w:val="18"/>
                <w:szCs w:val="18"/>
                <w:lang w:val="en-US"/>
              </w:rPr>
              <w:t>to be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Ударение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словах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песни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Гласные звуки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Выбирать оптимальные формы  поведения во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взаимоотношениях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Выработкауважительногоотношения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к партнеру,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внимание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личности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другого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Овладениеприемамивыражениянесогласия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24 № 5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  <w:r w:rsidRPr="00445F2D">
              <w:rPr>
                <w:rFonts w:cs="Times New Roman"/>
                <w:sz w:val="18"/>
                <w:szCs w:val="18"/>
              </w:rPr>
              <w:t xml:space="preserve">Веселое 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соревнование</w:t>
            </w:r>
            <w:r>
              <w:rPr>
                <w:rFonts w:cs="Times New Roman"/>
                <w:sz w:val="18"/>
                <w:szCs w:val="18"/>
              </w:rPr>
              <w:t>Активизация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ЛЕ.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Kk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 выражать  одобрение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B3222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Слова, выражающие  одобрение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Повторение грамматических структур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Звук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z</w:t>
            </w:r>
            <w:r w:rsidRPr="00445F2D">
              <w:rPr>
                <w:rFonts w:cs="Times New Roman"/>
                <w:sz w:val="18"/>
                <w:szCs w:val="18"/>
              </w:rPr>
              <w:t xml:space="preserve">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is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Называть слова по буквам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Овладениеприемамивыражениясогласия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критериев оценки выполненных заданий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25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17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  <w:r w:rsidRPr="00445F2D">
              <w:rPr>
                <w:rFonts w:cs="Times New Roman"/>
                <w:sz w:val="18"/>
                <w:szCs w:val="18"/>
              </w:rPr>
              <w:t>Медвежонок  Билли</w:t>
            </w:r>
            <w:r>
              <w:rPr>
                <w:rFonts w:cs="Times New Roman"/>
                <w:sz w:val="18"/>
                <w:szCs w:val="18"/>
              </w:rPr>
              <w:t>. «Школьные принадлежности</w:t>
            </w:r>
            <w:proofErr w:type="gramStart"/>
            <w:r>
              <w:rPr>
                <w:rFonts w:cs="Times New Roman"/>
                <w:sz w:val="18"/>
                <w:szCs w:val="18"/>
              </w:rPr>
              <w:t>»Б</w:t>
            </w:r>
            <w:proofErr w:type="gramEnd"/>
            <w:r>
              <w:rPr>
                <w:rFonts w:cs="Times New Roman"/>
                <w:sz w:val="18"/>
                <w:szCs w:val="18"/>
              </w:rPr>
              <w:t>уква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Ll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Рассказ  по  теме  «Домашнее  животное»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Школьные  принадлежности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Введениеконструкции</w:t>
            </w:r>
            <w:r w:rsidRPr="00445F2D">
              <w:rPr>
                <w:rFonts w:cs="Times New Roman"/>
                <w:i/>
                <w:iCs/>
                <w:sz w:val="18"/>
                <w:szCs w:val="18"/>
                <w:lang w:val="en-US"/>
              </w:rPr>
              <w:t>Ihavegot</w:t>
            </w:r>
            <w:proofErr w:type="spellEnd"/>
            <w:r w:rsidRPr="00445F2D">
              <w:rPr>
                <w:rFonts w:cs="Times New Roman"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Звуки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 xml:space="preserve">[    ] 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    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рассматривать и  сравнивать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27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5D2B5A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  <w:r w:rsidRPr="00445F2D">
              <w:rPr>
                <w:rFonts w:cs="Times New Roman"/>
                <w:sz w:val="18"/>
                <w:szCs w:val="18"/>
              </w:rPr>
              <w:t>Экскурсия  в  зоопарк</w:t>
            </w:r>
            <w:r>
              <w:rPr>
                <w:rFonts w:cs="Times New Roman"/>
                <w:sz w:val="18"/>
                <w:szCs w:val="18"/>
              </w:rPr>
              <w:t xml:space="preserve">. Глагол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havegot</w:t>
            </w:r>
            <w:proofErr w:type="spellEnd"/>
            <w:r w:rsidRPr="00B3222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.Рассказ о том, что у тебя есть.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Повторение  лексики  по  теме «Движение»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«Числительные»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Составление  предложений  по  модели.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Упр.3, стр.27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Звуки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 xml:space="preserve">[l][f]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28 № 5</w:t>
            </w:r>
          </w:p>
        </w:tc>
      </w:tr>
      <w:tr w:rsidR="00AE1C19" w:rsidRPr="00445F2D" w:rsidTr="00DF6492">
        <w:trPr>
          <w:gridAfter w:val="20"/>
          <w:wAfter w:w="15407" w:type="dxa"/>
          <w:cantSplit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  <w:r w:rsidRPr="00445F2D">
              <w:rPr>
                <w:rFonts w:cs="Times New Roman"/>
                <w:sz w:val="18"/>
                <w:szCs w:val="18"/>
              </w:rPr>
              <w:t>Магазин  Тома</w:t>
            </w:r>
            <w:r w:rsidRPr="00B32229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>Диалоги. «Цвета</w:t>
            </w:r>
            <w:proofErr w:type="gramStart"/>
            <w:r>
              <w:rPr>
                <w:rFonts w:cs="Times New Roman"/>
                <w:sz w:val="18"/>
                <w:szCs w:val="18"/>
              </w:rPr>
              <w:t>»Б</w:t>
            </w:r>
            <w:proofErr w:type="gramEnd"/>
            <w:r>
              <w:rPr>
                <w:rFonts w:cs="Times New Roman"/>
                <w:sz w:val="18"/>
                <w:szCs w:val="18"/>
              </w:rPr>
              <w:t>уква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Nn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Навыки диалогической речи «В  магазине Тома»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Цвета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Конструкция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глаголомсвязкой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“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be</w:t>
            </w:r>
            <w:r w:rsidRPr="00445F2D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B32229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B32229">
              <w:rPr>
                <w:rFonts w:cs="Times New Roman"/>
                <w:sz w:val="18"/>
                <w:szCs w:val="18"/>
              </w:rPr>
              <w:t xml:space="preserve">Звук [ð]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the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Нормы поведения и отношение к ним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Умениевысказыватьсвоеотношение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30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92524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9.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Готовимся 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праздникуосени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Тренировка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ЛЕ.</w:t>
            </w:r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Oo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ind w:right="-227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Цвет+предмет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ind w:right="-288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Конструкция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глаголомсвязкой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“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be</w:t>
            </w:r>
            <w:r w:rsidRPr="00445F2D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Ударение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r w:rsidRPr="00445F2D">
              <w:rPr>
                <w:rFonts w:cs="Times New Roman"/>
                <w:sz w:val="18"/>
                <w:szCs w:val="18"/>
              </w:rPr>
              <w:t>простых предложениях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Овладениеправильнойдиалогическойречью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образцу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32 № 6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7D15B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92524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  <w:r w:rsidRPr="00445F2D">
              <w:rPr>
                <w:rFonts w:cs="Times New Roman"/>
                <w:sz w:val="18"/>
                <w:szCs w:val="18"/>
              </w:rPr>
              <w:t>Праздник осени</w:t>
            </w:r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Pp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устной речи с опорой на план, рисунок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Дифтонг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[а</w:t>
            </w:r>
            <w:proofErr w:type="gramStart"/>
            <w:r w:rsidRPr="00445F2D">
              <w:rPr>
                <w:rFonts w:cs="Times New Roman"/>
                <w:sz w:val="18"/>
                <w:szCs w:val="18"/>
                <w:lang w:val="en-US"/>
              </w:rPr>
              <w:t>I</w:t>
            </w:r>
            <w:proofErr w:type="gramEnd"/>
            <w:r w:rsidRPr="00445F2D">
              <w:rPr>
                <w:rFonts w:cs="Times New Roman"/>
                <w:sz w:val="18"/>
                <w:szCs w:val="18"/>
              </w:rPr>
              <w:t xml:space="preserve">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like</w:t>
            </w:r>
            <w:r w:rsidRPr="00445F2D">
              <w:rPr>
                <w:rFonts w:cs="Times New Roman"/>
                <w:i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Умениеобмениватьсязнаниями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членами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группы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Умениеделатьвыводы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 № 5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16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F713F5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713F5">
              <w:rPr>
                <w:rFonts w:ascii="Calibri" w:eastAsia="Calibri" w:hAnsi="Calibri" w:cs="Times New Roman"/>
                <w:b/>
                <w:color w:val="000000"/>
              </w:rPr>
              <w:t>3.Мои любимые занятия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(10 часов)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AE58F4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В гостях у директора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зоопарка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>. Лексика по т: «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Семья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>»</w:t>
            </w:r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Qq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рассказа  о семье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Введениеновой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 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теме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Семья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Побудительныепредложения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Звук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θ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three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и слышать друг друга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распределять объекты по группам по одному основанию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Формированиеуменийконтролироватьпроцесс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результатысвоейдеятельности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93A67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36 № 4</w:t>
            </w:r>
          </w:p>
        </w:tc>
      </w:tr>
      <w:tr w:rsidR="00AE1C19" w:rsidRPr="00445F2D" w:rsidTr="00DF6492">
        <w:trPr>
          <w:gridAfter w:val="20"/>
          <w:wAfter w:w="15407" w:type="dxa"/>
          <w:cantSplit/>
          <w:trHeight w:val="1053"/>
        </w:trPr>
        <w:tc>
          <w:tcPr>
            <w:tcW w:w="41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Моя семья</w:t>
            </w:r>
            <w:r>
              <w:rPr>
                <w:rFonts w:cs="Times New Roman"/>
                <w:sz w:val="18"/>
                <w:szCs w:val="18"/>
              </w:rPr>
              <w:t xml:space="preserve">. Речевой образец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Ihaven</w:t>
            </w:r>
            <w:proofErr w:type="spellEnd"/>
            <w:r w:rsidRPr="00B32229">
              <w:rPr>
                <w:rFonts w:cs="Times New Roman"/>
                <w:sz w:val="18"/>
                <w:szCs w:val="18"/>
              </w:rPr>
              <w:t>’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  <w:lang w:val="en-US"/>
              </w:rPr>
              <w:t>tgot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Rr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Составление рассказа о семье, используя грамматические модели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«Семья»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Отрицательное предложение с “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havegot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Звук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[r]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Формированиемотивовдостижения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социальногопризнания</w:t>
            </w:r>
            <w:proofErr w:type="spellEnd"/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Постановка и решение проблемы; анализ ситуации.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Волеваясаморегуляциякакспособность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волевомуусилию</w:t>
            </w:r>
            <w:proofErr w:type="spellEnd"/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38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3.Вопросы с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havegot</w:t>
            </w:r>
            <w:proofErr w:type="spellEnd"/>
            <w:r w:rsidRPr="00B3222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Ss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расспроса “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Haveyougot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…”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Закрепление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Семья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движение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keepNext/>
              <w:tabs>
                <w:tab w:val="left" w:pos="708"/>
              </w:tabs>
              <w:ind w:left="1296" w:hanging="1296"/>
              <w:outlineLvl w:val="6"/>
              <w:rPr>
                <w:rFonts w:cs="Times New Roman"/>
                <w:iCs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Вопросительное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lang w:val="uk-UA"/>
              </w:rPr>
            </w:pPr>
            <w:proofErr w:type="spellStart"/>
            <w:r w:rsidRPr="00445F2D">
              <w:rPr>
                <w:rFonts w:cs="Times New Roman"/>
                <w:lang w:val="uk-UA"/>
              </w:rPr>
              <w:t>предложение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Дифтонг</w:t>
            </w:r>
          </w:p>
          <w:p w:rsidR="00AE1C19" w:rsidRPr="00F713F5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au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]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mouse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Выбороптимальных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форм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поведения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классе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помощьювопросов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получать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недостающуюинформацию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Овладениемонологическойформой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образцами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пониматьоценкувзрослого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сверстника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39 № 7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 w:rsidRPr="00445F2D">
              <w:rPr>
                <w:rFonts w:cs="Times New Roman"/>
                <w:sz w:val="18"/>
                <w:szCs w:val="18"/>
              </w:rPr>
              <w:t>Мое домашнее животное</w:t>
            </w:r>
            <w:r>
              <w:rPr>
                <w:rFonts w:cs="Times New Roman"/>
                <w:sz w:val="18"/>
                <w:szCs w:val="18"/>
              </w:rPr>
              <w:t xml:space="preserve">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Tt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рассказа  о животных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Предложение что-то сделать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“</w:t>
            </w: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Let</w:t>
            </w:r>
            <w:r w:rsidRPr="00445F2D">
              <w:rPr>
                <w:rFonts w:cs="Times New Roman"/>
                <w:iCs/>
                <w:sz w:val="18"/>
                <w:szCs w:val="18"/>
              </w:rPr>
              <w:t>’</w:t>
            </w: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s</w:t>
            </w:r>
            <w:r w:rsidRPr="00445F2D">
              <w:rPr>
                <w:rFonts w:cs="Times New Roman"/>
                <w:iCs/>
                <w:sz w:val="18"/>
                <w:szCs w:val="18"/>
              </w:rPr>
              <w:t xml:space="preserve"> …!”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Звук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[t]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 помощью вопросов получать недостающую информацию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Умениеслушать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вступать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диалог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основ оптимистического восприятия мира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41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5.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Кролик Мартин</w:t>
            </w:r>
            <w:r w:rsidRPr="00B32229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 xml:space="preserve">Множественное число имен </w:t>
            </w:r>
            <w:proofErr w:type="spellStart"/>
            <w:r>
              <w:rPr>
                <w:rFonts w:cs="Times New Roman"/>
                <w:sz w:val="18"/>
                <w:szCs w:val="18"/>
              </w:rPr>
              <w:t>существительных</w:t>
            </w:r>
            <w:proofErr w:type="gramStart"/>
            <w:r>
              <w:rPr>
                <w:rFonts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cs="Times New Roman"/>
                <w:sz w:val="18"/>
                <w:szCs w:val="18"/>
              </w:rPr>
              <w:t>уква</w:t>
            </w:r>
            <w:r>
              <w:rPr>
                <w:rFonts w:cs="Times New Roman"/>
                <w:sz w:val="18"/>
                <w:szCs w:val="18"/>
                <w:lang w:val="en-US"/>
              </w:rPr>
              <w:t>Uu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 «В зоопарке»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Лексика по теме «Дикие животные»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Множественное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число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именсуществительных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Звуки [</w:t>
            </w: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s</w:t>
            </w:r>
            <w:r w:rsidRPr="00445F2D">
              <w:rPr>
                <w:rFonts w:cs="Times New Roman"/>
                <w:iCs/>
                <w:sz w:val="18"/>
                <w:szCs w:val="18"/>
              </w:rPr>
              <w:t>], [</w:t>
            </w: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z</w:t>
            </w:r>
            <w:r w:rsidRPr="00445F2D">
              <w:rPr>
                <w:rFonts w:cs="Times New Roman"/>
                <w:iCs/>
                <w:sz w:val="18"/>
                <w:szCs w:val="18"/>
              </w:rPr>
              <w:t>], [</w:t>
            </w: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Iz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</w:rPr>
              <w:t>] в окончаниях существительных во множественном числе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Развитиепонимания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отношении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окружающейприродой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животным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миром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Выразительное, осознанное чтение фразами.  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.Умение слушать, вступать в диалог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целеустремленности и жизненного оптимизма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43 № 6</w:t>
            </w:r>
          </w:p>
        </w:tc>
      </w:tr>
      <w:tr w:rsidR="00AE1C19" w:rsidRPr="00445F2D" w:rsidTr="00DF6492">
        <w:trPr>
          <w:gridAfter w:val="20"/>
          <w:wAfter w:w="15407" w:type="dxa"/>
          <w:trHeight w:val="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23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AE1C19">
            <w:pPr>
              <w:widowControl/>
              <w:numPr>
                <w:ilvl w:val="0"/>
                <w:numId w:val="42"/>
              </w:numPr>
              <w:autoSpaceDE/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3</w:t>
            </w:r>
            <w:r w:rsidRPr="00445F2D">
              <w:rPr>
                <w:rFonts w:cs="Times New Roman"/>
                <w:sz w:val="18"/>
                <w:szCs w:val="18"/>
              </w:rPr>
              <w:t>0</w:t>
            </w:r>
          </w:p>
          <w:p w:rsidR="00AE1C19" w:rsidRPr="00445F2D" w:rsidRDefault="00AE1C19" w:rsidP="00AE1C19">
            <w:pPr>
              <w:widowControl/>
              <w:numPr>
                <w:ilvl w:val="0"/>
                <w:numId w:val="42"/>
              </w:numPr>
              <w:autoSpaceDE/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92524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  <w:r w:rsidRPr="00445F2D">
              <w:rPr>
                <w:rFonts w:cs="Times New Roman"/>
                <w:sz w:val="18"/>
                <w:szCs w:val="18"/>
              </w:rPr>
              <w:t>Фермер Джон</w:t>
            </w:r>
            <w:r>
              <w:rPr>
                <w:rFonts w:cs="Times New Roman"/>
                <w:sz w:val="18"/>
                <w:szCs w:val="18"/>
              </w:rPr>
              <w:t xml:space="preserve">. Буква </w:t>
            </w:r>
            <w:r>
              <w:rPr>
                <w:rFonts w:cs="Times New Roman"/>
                <w:sz w:val="18"/>
                <w:szCs w:val="18"/>
                <w:lang w:val="en-US"/>
              </w:rPr>
              <w:t>Vv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Новая 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лексика 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теме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«</w:t>
            </w:r>
            <w:r w:rsidRPr="00445F2D">
              <w:rPr>
                <w:rFonts w:cs="Times New Roman"/>
                <w:sz w:val="18"/>
                <w:szCs w:val="18"/>
              </w:rPr>
              <w:t>Ж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ивотные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Введение конструкции</w:t>
            </w:r>
            <w:proofErr w:type="spellStart"/>
            <w:proofErr w:type="gramStart"/>
            <w:r w:rsidRPr="00445F2D">
              <w:rPr>
                <w:rFonts w:cs="Times New Roman"/>
                <w:i/>
                <w:iCs/>
                <w:sz w:val="18"/>
                <w:szCs w:val="18"/>
                <w:lang w:val="en-US"/>
              </w:rPr>
              <w:t>hehasgot</w:t>
            </w:r>
            <w:proofErr w:type="spellEnd"/>
            <w:proofErr w:type="gramEnd"/>
          </w:p>
          <w:p w:rsidR="00AE1C19" w:rsidRPr="00445F2D" w:rsidRDefault="00AE1C19" w:rsidP="00DF6492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F2D">
              <w:rPr>
                <w:rFonts w:cs="Times New Roman"/>
                <w:i/>
                <w:iCs/>
                <w:sz w:val="18"/>
                <w:szCs w:val="18"/>
              </w:rPr>
              <w:t>Числительное+</w:t>
            </w:r>
          </w:p>
          <w:p w:rsidR="00AE1C19" w:rsidRPr="00445F2D" w:rsidRDefault="00AE1C19" w:rsidP="00DF6492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F2D">
              <w:rPr>
                <w:rFonts w:cs="Times New Roman"/>
                <w:i/>
                <w:iCs/>
                <w:sz w:val="18"/>
                <w:szCs w:val="18"/>
              </w:rPr>
              <w:t>множественное число существительных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Звуки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[v], [w]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понимания добра и зла в отношении с окружающей природой, животным миром.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Умениеклассифицировать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основным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Овладениемонологическойформой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44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FA3A90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B32229"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>Спортивные игры</w:t>
            </w:r>
            <w:r>
              <w:rPr>
                <w:rFonts w:cs="Times New Roman"/>
                <w:sz w:val="18"/>
                <w:szCs w:val="18"/>
              </w:rPr>
              <w:t xml:space="preserve">. Разговор по телефону.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Ww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 по новой теме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«Интервью»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Новая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лексика по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теме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Спортивныеигры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Активизациявопрос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предлож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Canyou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…?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Все звуки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Произношение алфавита по порядку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Умениеискать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выделятьнеобходимуюинформацию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.Формирование основ оптимистического восприятия мира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45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B32229">
              <w:rPr>
                <w:rFonts w:cs="Times New Roman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>Спортивные увлечения</w:t>
            </w:r>
            <w:r>
              <w:rPr>
                <w:rFonts w:cs="Times New Roman"/>
                <w:sz w:val="18"/>
                <w:szCs w:val="18"/>
              </w:rPr>
              <w:t xml:space="preserve">. Домашние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питомцы</w:t>
            </w:r>
            <w:proofErr w:type="gramStart"/>
            <w:r>
              <w:rPr>
                <w:rFonts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cs="Times New Roman"/>
                <w:sz w:val="18"/>
                <w:szCs w:val="18"/>
              </w:rPr>
              <w:t>уква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Xx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Приглашение собеседника к участию в совместной деятельности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Активизация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gramStart"/>
            <w:r w:rsidRPr="00445F2D">
              <w:rPr>
                <w:rFonts w:cs="Times New Roman"/>
                <w:sz w:val="18"/>
                <w:szCs w:val="18"/>
              </w:rPr>
              <w:t>Вопросы-краткие</w:t>
            </w:r>
            <w:proofErr w:type="gramEnd"/>
            <w:r w:rsidRPr="00445F2D">
              <w:rPr>
                <w:rFonts w:cs="Times New Roman"/>
                <w:sz w:val="18"/>
                <w:szCs w:val="18"/>
              </w:rPr>
              <w:t xml:space="preserve"> ответы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Все звуки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Произношение алфавита по порядку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Освоениеприемовлогическогозапоминанияинформации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правильной монологической речью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46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AE58F4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 xml:space="preserve">Незнайка в гостях у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ребят</w:t>
            </w:r>
            <w:r>
              <w:rPr>
                <w:rFonts w:cs="Times New Roman"/>
                <w:sz w:val="18"/>
                <w:szCs w:val="18"/>
              </w:rPr>
              <w:t xml:space="preserve">. Спортивные игры.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Yy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Рассказывать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о себе от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именисказачно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го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героя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Повторение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предыдущейлексики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Построениепредложений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использованием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моделей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Интонация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произнесени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команд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инструкций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 xml:space="preserve">Умение устанавливать взаимоотношения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 xml:space="preserve">с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однокл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Освоениеприемовлогическогозапоминанияинфор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мации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Овладение правильной монологическо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й речью по речевым образцам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48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  <w:p w:rsidR="00AE1C19" w:rsidRPr="0087392F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B93ED9"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>Артисты театра</w:t>
            </w:r>
            <w:r>
              <w:rPr>
                <w:rFonts w:cs="Times New Roman"/>
                <w:sz w:val="18"/>
                <w:szCs w:val="18"/>
              </w:rPr>
              <w:t xml:space="preserve">. Активизация ЛЕ. Буква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Zz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Рассказывать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об артистах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Глаголыдействия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Составлениепредложений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используяграмматическиемодели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B93ED9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Песня</w:t>
            </w:r>
            <w:proofErr w:type="spellEnd"/>
            <w:r w:rsidRPr="00B93ED9">
              <w:rPr>
                <w:rFonts w:cs="Times New Roman"/>
                <w:sz w:val="18"/>
                <w:szCs w:val="18"/>
              </w:rPr>
              <w:t>“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TheABC</w:t>
            </w:r>
            <w:proofErr w:type="spellEnd"/>
            <w:r w:rsidRPr="00B93ED9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Нормы общения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прогнозировать события по иллюстрациям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правильной монологической речью по грам. моделям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50 № 3</w:t>
            </w:r>
          </w:p>
        </w:tc>
      </w:tr>
      <w:tr w:rsidR="00AE1C19" w:rsidRPr="00445F2D" w:rsidTr="00DF6492">
        <w:trPr>
          <w:trHeight w:val="207"/>
        </w:trPr>
        <w:tc>
          <w:tcPr>
            <w:tcW w:w="8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4. Выходной день (8 часов)</w:t>
            </w:r>
          </w:p>
        </w:tc>
        <w:tc>
          <w:tcPr>
            <w:tcW w:w="8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445F2D" w:rsidRDefault="00AE1C19" w:rsidP="00DF6492"/>
        </w:tc>
        <w:tc>
          <w:tcPr>
            <w:tcW w:w="1540" w:type="dxa"/>
            <w:gridSpan w:val="2"/>
          </w:tcPr>
          <w:p w:rsidR="00AE1C19" w:rsidRPr="00445F2D" w:rsidRDefault="00AE1C19" w:rsidP="00DF6492"/>
        </w:tc>
        <w:tc>
          <w:tcPr>
            <w:tcW w:w="1540" w:type="dxa"/>
            <w:gridSpan w:val="2"/>
          </w:tcPr>
          <w:p w:rsidR="00AE1C19" w:rsidRPr="00445F2D" w:rsidRDefault="00AE1C19" w:rsidP="00DF6492"/>
        </w:tc>
        <w:tc>
          <w:tcPr>
            <w:tcW w:w="1540" w:type="dxa"/>
            <w:gridSpan w:val="2"/>
          </w:tcPr>
          <w:p w:rsidR="00AE1C19" w:rsidRPr="00445F2D" w:rsidRDefault="00AE1C19" w:rsidP="00DF6492"/>
        </w:tc>
        <w:tc>
          <w:tcPr>
            <w:tcW w:w="1541" w:type="dxa"/>
            <w:gridSpan w:val="2"/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52 № 4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1.Спорт и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игры</w:t>
            </w:r>
            <w:proofErr w:type="gramStart"/>
            <w:r>
              <w:rPr>
                <w:rFonts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cs="Times New Roman"/>
                <w:sz w:val="18"/>
                <w:szCs w:val="18"/>
              </w:rPr>
              <w:t>остроение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предложений с использованием моделей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553D61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Повторение</w:t>
            </w:r>
            <w:r>
              <w:rPr>
                <w:rFonts w:cs="Times New Roman"/>
                <w:sz w:val="18"/>
                <w:szCs w:val="18"/>
              </w:rPr>
              <w:t>алфавита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Повторение </w:t>
            </w:r>
            <w:r w:rsidRPr="00E876DC">
              <w:rPr>
                <w:rFonts w:cs="Times New Roman"/>
                <w:sz w:val="18"/>
                <w:szCs w:val="18"/>
              </w:rPr>
              <w:t>лексики</w:t>
            </w:r>
            <w:r>
              <w:rPr>
                <w:rFonts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</w:t>
            </w:r>
            <w:r>
              <w:rPr>
                <w:rFonts w:cs="Times New Roman"/>
                <w:sz w:val="18"/>
                <w:szCs w:val="18"/>
                <w:lang w:val="uk-UA"/>
              </w:rPr>
              <w:t>ставление</w:t>
            </w:r>
            <w:proofErr w:type="spellEnd"/>
            <w:r w:rsidRPr="00553D61">
              <w:rPr>
                <w:rFonts w:cs="Times New Roman"/>
                <w:sz w:val="18"/>
                <w:szCs w:val="18"/>
              </w:rPr>
              <w:t xml:space="preserve"> предложений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с</w:t>
            </w:r>
            <w:r w:rsidRPr="00553D61">
              <w:rPr>
                <w:rFonts w:cs="Times New Roman"/>
                <w:sz w:val="18"/>
                <w:szCs w:val="18"/>
              </w:rPr>
              <w:t xml:space="preserve"> использованием грамматических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Песня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“The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ABC”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Песня-зарядка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Освоениеприемовлогическогозапоминанияинформации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54 № 3</w:t>
            </w: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Повторение</w:t>
            </w:r>
          </w:p>
          <w:p w:rsidR="00AE1C19" w:rsidRPr="00FA3A90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Урок-презентация </w:t>
            </w:r>
            <w:r>
              <w:rPr>
                <w:rFonts w:cs="Times New Roman"/>
                <w:sz w:val="18"/>
                <w:szCs w:val="18"/>
                <w:lang w:val="en-US"/>
              </w:rPr>
              <w:t>PowerPoint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553D61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Повторение</w:t>
            </w:r>
            <w:r>
              <w:rPr>
                <w:rFonts w:cs="Times New Roman"/>
                <w:sz w:val="18"/>
                <w:szCs w:val="18"/>
              </w:rPr>
              <w:t>алфавита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</w:t>
            </w:r>
            <w:r>
              <w:rPr>
                <w:rFonts w:cs="Times New Roman"/>
                <w:sz w:val="18"/>
                <w:szCs w:val="18"/>
                <w:lang w:val="uk-UA"/>
              </w:rPr>
              <w:t>ставление</w:t>
            </w:r>
            <w:proofErr w:type="spellEnd"/>
            <w:r w:rsidRPr="00553D61">
              <w:rPr>
                <w:rFonts w:cs="Times New Roman"/>
                <w:sz w:val="18"/>
                <w:szCs w:val="18"/>
              </w:rPr>
              <w:t xml:space="preserve"> предложений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с</w:t>
            </w:r>
            <w:r w:rsidRPr="00553D61">
              <w:rPr>
                <w:rFonts w:cs="Times New Roman"/>
                <w:sz w:val="18"/>
                <w:szCs w:val="18"/>
              </w:rPr>
              <w:t xml:space="preserve"> использованием грамматических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Песня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“The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ABC”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извлечь информацию с помощью вопросов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  <w:r w:rsidRPr="00445F2D">
              <w:rPr>
                <w:rFonts w:cs="Times New Roman"/>
                <w:sz w:val="18"/>
                <w:szCs w:val="18"/>
              </w:rPr>
              <w:t>Контроль</w:t>
            </w:r>
            <w:r>
              <w:rPr>
                <w:rFonts w:cs="Times New Roman"/>
                <w:sz w:val="18"/>
                <w:szCs w:val="18"/>
              </w:rPr>
              <w:t>ная работа по теме буквы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Проверочная работа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  <w:r>
              <w:rPr>
                <w:rFonts w:cs="Times New Roman"/>
                <w:sz w:val="18"/>
                <w:szCs w:val="18"/>
              </w:rPr>
              <w:t>, алфавита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Активизация изученных  звуков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Извлечение необходимой информации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</w:t>
            </w:r>
            <w:r>
              <w:rPr>
                <w:rFonts w:cs="Times New Roman"/>
                <w:sz w:val="18"/>
                <w:szCs w:val="18"/>
              </w:rPr>
              <w:t>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текста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Выборнаиболееэффективныхспособоврешения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 w:rsidRPr="00445F2D">
              <w:rPr>
                <w:rFonts w:cs="Times New Roman"/>
                <w:sz w:val="18"/>
                <w:szCs w:val="18"/>
              </w:rPr>
              <w:t>Проектная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Книга-азбука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  <w:r>
              <w:rPr>
                <w:rFonts w:cs="Times New Roman"/>
                <w:sz w:val="18"/>
                <w:szCs w:val="18"/>
              </w:rPr>
              <w:t>, алфавита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Активизация изученных  звуков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Классификация предметов по признаку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учебнойзадачи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что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известно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trHeight w:val="20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B96691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96691">
              <w:rPr>
                <w:rFonts w:cs="Times New Roman"/>
                <w:sz w:val="18"/>
                <w:szCs w:val="18"/>
                <w:lang w:val="en-US"/>
              </w:rPr>
              <w:t>5.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Праздникалфавита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“We know the ABC”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553D61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Повторение</w:t>
            </w:r>
            <w:r>
              <w:rPr>
                <w:rFonts w:cs="Times New Roman"/>
                <w:sz w:val="18"/>
                <w:szCs w:val="18"/>
              </w:rPr>
              <w:t>алфавита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E876D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</w:t>
            </w:r>
            <w:r>
              <w:rPr>
                <w:rFonts w:cs="Times New Roman"/>
                <w:sz w:val="18"/>
                <w:szCs w:val="18"/>
                <w:lang w:val="uk-UA"/>
              </w:rPr>
              <w:t>ставление</w:t>
            </w:r>
            <w:proofErr w:type="spellEnd"/>
            <w:r w:rsidRPr="00553D61">
              <w:rPr>
                <w:rFonts w:cs="Times New Roman"/>
                <w:sz w:val="18"/>
                <w:szCs w:val="18"/>
              </w:rPr>
              <w:t xml:space="preserve"> предложений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с</w:t>
            </w:r>
            <w:r w:rsidRPr="00553D61">
              <w:rPr>
                <w:rFonts w:cs="Times New Roman"/>
                <w:sz w:val="18"/>
                <w:szCs w:val="18"/>
              </w:rPr>
              <w:t xml:space="preserve"> использованием грамматических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Песня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“The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ABC”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Песня-зарядка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извлечь информацию с помощью вопросов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407" w:type="dxa"/>
          <w:trHeight w:val="10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  <w:r w:rsidRPr="00445F2D">
              <w:rPr>
                <w:rFonts w:cs="Times New Roman"/>
                <w:sz w:val="18"/>
                <w:szCs w:val="18"/>
              </w:rPr>
              <w:t>Декорации для спектакля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Рассказывать о месте жительства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Новая лексика: </w:t>
            </w:r>
            <w:proofErr w:type="gramStart"/>
            <w:r w:rsidRPr="00445F2D">
              <w:rPr>
                <w:rFonts w:cs="Times New Roman"/>
                <w:sz w:val="18"/>
                <w:szCs w:val="18"/>
              </w:rPr>
              <w:t>кто-где</w:t>
            </w:r>
            <w:proofErr w:type="gramEnd"/>
            <w:r w:rsidRPr="00445F2D">
              <w:rPr>
                <w:rFonts w:cs="Times New Roman"/>
                <w:sz w:val="18"/>
                <w:szCs w:val="18"/>
              </w:rPr>
              <w:t xml:space="preserve"> живет?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Обстоятельства места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Произношение слов песни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Формирование мотива, реализующего потребность в </w:t>
            </w:r>
            <w:r>
              <w:rPr>
                <w:rFonts w:cs="Times New Roman"/>
                <w:sz w:val="18"/>
                <w:szCs w:val="18"/>
              </w:rPr>
              <w:t>соц. оцениваемой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приемом постановки вопросов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 помощью вопросов получить информацию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u w:val="single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750BBE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58 № 6</w:t>
            </w:r>
          </w:p>
        </w:tc>
      </w:tr>
      <w:tr w:rsidR="00AE1C19" w:rsidRPr="00445F2D" w:rsidTr="00DF6492">
        <w:trPr>
          <w:gridAfter w:val="20"/>
          <w:wAfter w:w="15407" w:type="dxa"/>
          <w:trHeight w:val="10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  <w:r w:rsidRPr="00445F2D">
              <w:rPr>
                <w:rFonts w:cs="Times New Roman"/>
                <w:sz w:val="18"/>
                <w:szCs w:val="18"/>
              </w:rPr>
              <w:t>Где ты живешь?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Воспроизведение произведения детского фольклора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On the farm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In the zoo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In the forest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Глаголы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3л.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ед.числа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Произношение слов песни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</w:t>
            </w:r>
          </w:p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устанавливать доброжелательные отношения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 приемов  логического запоминания информации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Овладениемонологическойформой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FE3F65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60 № 7</w:t>
            </w:r>
          </w:p>
        </w:tc>
      </w:tr>
      <w:tr w:rsidR="00AE1C19" w:rsidRPr="00445F2D" w:rsidTr="00DF6492">
        <w:trPr>
          <w:gridAfter w:val="20"/>
          <w:wAfter w:w="15407" w:type="dxa"/>
          <w:trHeight w:val="10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  <w:r w:rsidRPr="00445F2D">
              <w:rPr>
                <w:rFonts w:cs="Times New Roman"/>
                <w:sz w:val="18"/>
                <w:szCs w:val="18"/>
              </w:rPr>
              <w:t>Служба спасения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Вести диалог-расспрос о том кто, где живет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Повторениепредыдущейлексики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en-US"/>
              </w:rPr>
              <w:t>live</w:t>
            </w:r>
            <w:r w:rsidRPr="00445F2D">
              <w:rPr>
                <w:rFonts w:cs="Times New Roman"/>
                <w:sz w:val="18"/>
                <w:szCs w:val="1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45F2D">
                <w:rPr>
                  <w:rFonts w:cs="Times New Roman"/>
                  <w:sz w:val="18"/>
                  <w:szCs w:val="18"/>
                </w:rPr>
                <w:t>3 л</w:t>
              </w:r>
            </w:smartTag>
            <w:r w:rsidRPr="00445F2D">
              <w:rPr>
                <w:rFonts w:cs="Times New Roman"/>
                <w:sz w:val="18"/>
                <w:szCs w:val="18"/>
              </w:rPr>
              <w:t>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Ед.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Произношение сокращенных форм: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where’s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Інтонация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похвалы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Интонация вопросов с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where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Нормы общения с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друзьями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Умениевыделять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главноеизпрослушанного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вступать в диалог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62 № 5</w:t>
            </w:r>
          </w:p>
        </w:tc>
      </w:tr>
      <w:tr w:rsidR="00AE1C19" w:rsidRPr="00445F2D" w:rsidTr="00DF6492">
        <w:trPr>
          <w:gridAfter w:val="20"/>
          <w:wAfter w:w="15407" w:type="dxa"/>
          <w:trHeight w:val="306"/>
        </w:trPr>
        <w:tc>
          <w:tcPr>
            <w:tcW w:w="1627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5</w:t>
            </w:r>
            <w:r w:rsidRPr="00603B3D">
              <w:rPr>
                <w:rFonts w:ascii="Calibri" w:eastAsia="Calibri" w:hAnsi="Calibri" w:cs="Times New Roman"/>
                <w:b/>
                <w:color w:val="000000"/>
              </w:rPr>
              <w:t xml:space="preserve">.Мои 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 xml:space="preserve">любимые </w:t>
            </w:r>
            <w:r w:rsidRPr="00603B3D">
              <w:rPr>
                <w:rFonts w:ascii="Calibri" w:eastAsia="Calibri" w:hAnsi="Calibri" w:cs="Times New Roman"/>
                <w:b/>
                <w:color w:val="000000"/>
              </w:rPr>
              <w:t>игрушки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(15 часов)</w:t>
            </w:r>
          </w:p>
        </w:tc>
      </w:tr>
    </w:tbl>
    <w:p w:rsidR="00AE1C19" w:rsidRPr="00445F2D" w:rsidRDefault="00AE1C19" w:rsidP="00AE1C19">
      <w:pPr>
        <w:rPr>
          <w:rFonts w:cs="Times New Roman"/>
          <w:sz w:val="28"/>
          <w:szCs w:val="28"/>
          <w:lang w:val="uk-UA"/>
        </w:rPr>
      </w:pPr>
    </w:p>
    <w:tbl>
      <w:tblPr>
        <w:tblW w:w="31680" w:type="dxa"/>
        <w:tblInd w:w="-176" w:type="dxa"/>
        <w:tblLayout w:type="fixed"/>
        <w:tblLook w:val="04A0"/>
      </w:tblPr>
      <w:tblGrid>
        <w:gridCol w:w="425"/>
        <w:gridCol w:w="844"/>
        <w:gridCol w:w="1260"/>
        <w:gridCol w:w="1403"/>
        <w:gridCol w:w="1263"/>
        <w:gridCol w:w="1543"/>
        <w:gridCol w:w="1263"/>
        <w:gridCol w:w="1683"/>
        <w:gridCol w:w="1542"/>
        <w:gridCol w:w="1402"/>
        <w:gridCol w:w="1543"/>
        <w:gridCol w:w="1962"/>
        <w:gridCol w:w="1538"/>
        <w:gridCol w:w="17"/>
        <w:gridCol w:w="1521"/>
        <w:gridCol w:w="34"/>
        <w:gridCol w:w="1504"/>
        <w:gridCol w:w="51"/>
        <w:gridCol w:w="1487"/>
        <w:gridCol w:w="68"/>
        <w:gridCol w:w="1470"/>
        <w:gridCol w:w="85"/>
        <w:gridCol w:w="1453"/>
        <w:gridCol w:w="102"/>
        <w:gridCol w:w="1436"/>
        <w:gridCol w:w="118"/>
        <w:gridCol w:w="1419"/>
        <w:gridCol w:w="135"/>
        <w:gridCol w:w="1402"/>
        <w:gridCol w:w="152"/>
        <w:gridCol w:w="1386"/>
        <w:gridCol w:w="169"/>
      </w:tblGrid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D53C7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Pr="00445F2D">
              <w:rPr>
                <w:rFonts w:cs="Times New Roman"/>
                <w:sz w:val="18"/>
                <w:szCs w:val="18"/>
              </w:rPr>
              <w:t>Учимсячитать</w:t>
            </w:r>
          </w:p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Формированиеграмматическихнавыков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Глаголы движения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Г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лаголы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3л.,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ед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числе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Буква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закр</w:t>
            </w:r>
            <w:r w:rsidRPr="00445F2D">
              <w:rPr>
                <w:rFonts w:cs="Times New Roman"/>
                <w:sz w:val="18"/>
                <w:szCs w:val="18"/>
              </w:rPr>
              <w:t>ы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том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извлечь необходимую информацию из прочит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62 № 3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Артист Питер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рассказа в 3 лице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Прилагательные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: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big, slim, happy, sad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Конструк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. с прилагательными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Произношениеновыхслов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Умениесоотносить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осознанно строить речевое высказывание  используя модель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Соотнесение того, что известно и неизвестно.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64-65 № 4, 6, 7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3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3.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Описание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артистов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>Составление описания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Качественные прилагательные: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bad</w:t>
            </w:r>
            <w:r w:rsidRPr="00445F2D">
              <w:rPr>
                <w:rFonts w:cs="Times New Roman"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good</w:t>
            </w:r>
            <w:r w:rsidRPr="00445F2D">
              <w:rPr>
                <w:rFonts w:cs="Times New Roman"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brave</w:t>
            </w:r>
            <w:r w:rsidRPr="00445F2D">
              <w:rPr>
                <w:rFonts w:cs="Times New Roman"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smart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 xml:space="preserve">Вопросы с </w:t>
            </w:r>
            <w:proofErr w:type="spellStart"/>
            <w:r w:rsidRPr="00445F2D">
              <w:rPr>
                <w:rFonts w:cs="Times New Roman"/>
                <w:iCs/>
                <w:sz w:val="18"/>
                <w:szCs w:val="18"/>
              </w:rPr>
              <w:t>прилагат.+краткие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</w:rPr>
              <w:t xml:space="preserve"> ответы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Произношениеновыхслов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работатьс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иллюстрацией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Овладениемонологическойформой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66 № 6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3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4.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Мой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любимый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артист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Множественное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число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Умениеописывать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людей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животных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Множественное число имен сущ.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B420F1" w:rsidRDefault="00AE1C19" w:rsidP="00DF6492">
            <w:pPr>
              <w:keepNext/>
              <w:tabs>
                <w:tab w:val="left" w:pos="708"/>
              </w:tabs>
              <w:ind w:left="35" w:hanging="35"/>
              <w:outlineLvl w:val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Буква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Аа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извлечь необходимую информацию из прочит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68 № 5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1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D53C7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D53C7D">
              <w:rPr>
                <w:rFonts w:cs="Times New Roman"/>
                <w:sz w:val="18"/>
                <w:szCs w:val="18"/>
                <w:lang w:val="uk-UA"/>
              </w:rPr>
              <w:t>5.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Единственное число </w:t>
            </w: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притяжательныйпадеж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Навыки чтения связанного текста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 (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школьныепринадлежности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цвета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Притяжательный падеж существительных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Буква Ее в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70 № 5 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4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6.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Медвежонок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Билли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Активизация навыков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Словосочетания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числ.+прил.+сущ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Согласные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k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] 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cat</w:t>
            </w:r>
            <w:r w:rsidRPr="00445F2D">
              <w:rPr>
                <w:rFonts w:cs="Times New Roman"/>
                <w:i/>
                <w:sz w:val="18"/>
                <w:szCs w:val="18"/>
                <w:lang w:val="uk-UA"/>
              </w:rPr>
              <w:t xml:space="preserve">; 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[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g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]  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green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установки на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бережноеотношение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окружающему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миру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Осознаниепостроенияречевоговысказывания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устнойформе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72 №5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4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7.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Новые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артисты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Построение высказывания с элементами рассуждения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Конструкция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en-US"/>
              </w:rPr>
              <w:t>I think…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Буквосочетания: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ck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Анализ ситуации.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 № 7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4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8.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Друзья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Рокки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Давать информацию о  животных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Лексика,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используемая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при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описанииживотных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слов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преложении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Согласные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Осознание построения речевого высказывания в устной форме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76 № 5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9.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Учимся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выражатьнесогласие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Составление рассказа о героях стихотворения</w:t>
            </w:r>
            <w:r w:rsidRPr="00445F2D">
              <w:rPr>
                <w:rFonts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Обработка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предыдущихуроков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Краткиеотрицательныеформыглаголов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ЧтениебуквыОо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закрутом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слоге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Умениесоотносить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Овладениеприемомвыражатьнесогласие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своихзаниях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умениях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78 № 7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10.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На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уроке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Ведениедиалогапобудительногохарактера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Глаголы действия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Повелительноенаклонение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Буквосочетания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th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 и буква 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Формированиеадекватнойпозитивнойосознаннойссамооценки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Умениеработать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учебником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иллюстрациями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диалогическим высказыванием выражая просьбу, отдавая распоряжения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поставить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учебную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задачу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80 № 6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11.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Артикли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 этикетного характера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Прилагательные для описания характера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Определенный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неопределенныйартикли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Выразительноечтение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интонацияпредложения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Умениесоотносить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Умениевыделитьличностные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учебнойзадачи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что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известно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82 № 4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12.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Мой друг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Рассказывать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своем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 друге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Отработкале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ксикипредыдущихуроков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keepNext/>
              <w:tabs>
                <w:tab w:val="left" w:pos="0"/>
              </w:tabs>
              <w:snapToGrid w:val="0"/>
              <w:outlineLvl w:val="2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 xml:space="preserve">Утвердительные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и отрицательные предл.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 xml:space="preserve">Буква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Uu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в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Формированиеаде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кватного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позитивного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самовоспртятия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Анализситуации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Умениеслушат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lastRenderedPageBreak/>
              <w:t>ьсобеседника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выразить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свою точку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зрения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 xml:space="preserve">Преодоление </w:t>
            </w:r>
            <w:r w:rsidRPr="00445F2D">
              <w:rPr>
                <w:rFonts w:cs="Times New Roman"/>
                <w:sz w:val="18"/>
                <w:szCs w:val="18"/>
              </w:rPr>
              <w:lastRenderedPageBreak/>
              <w:t>импульсивности во взаимоотношениях  со сверстниками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84 № 4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13.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Личные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местоимения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45F2D">
              <w:rPr>
                <w:rFonts w:cs="Times New Roman"/>
                <w:sz w:val="18"/>
                <w:szCs w:val="18"/>
              </w:rPr>
              <w:t>Описание людей и животных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Отработка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предыдущихуроков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Личныеместоимения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 e]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[d</w:t>
            </w:r>
            <w:r w:rsidRPr="00445F2D">
              <w:rPr>
                <w:rFonts w:cs="Times New Roman"/>
                <w:sz w:val="18"/>
                <w:szCs w:val="18"/>
              </w:rPr>
              <w:t>з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 xml:space="preserve"> 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[t]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[Ks]</w:t>
            </w:r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Формированиеад</w:t>
            </w:r>
            <w:r>
              <w:rPr>
                <w:rFonts w:cs="Times New Roman"/>
                <w:sz w:val="18"/>
                <w:szCs w:val="18"/>
                <w:lang w:val="uk-UA"/>
              </w:rPr>
              <w:t>екватнойпозитивнойосознанной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>самооценки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работать с учебником и иллюстрациями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85 №4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</w:t>
            </w:r>
            <w:r w:rsidRPr="00445F2D">
              <w:rPr>
                <w:rFonts w:cs="Times New Roman"/>
                <w:sz w:val="18"/>
                <w:szCs w:val="18"/>
              </w:rPr>
              <w:t>Спортивный праздник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Ведениедиалога-интервью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Глаголыдвижения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uk-UA"/>
              </w:rPr>
              <w:t>Глагол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can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Буква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Ее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закрутом 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открытомслоге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извлечь необходимую информацию из прочит</w:t>
            </w:r>
            <w:r>
              <w:rPr>
                <w:rFonts w:cs="Times New Roman"/>
                <w:sz w:val="18"/>
                <w:szCs w:val="18"/>
              </w:rPr>
              <w:t>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88 № 6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11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15.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Участники спортивного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праздника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Составление монологического высказывания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Конструкция</w:t>
            </w:r>
            <w:r w:rsidRPr="00445F2D">
              <w:rPr>
                <w:rFonts w:cs="Times New Roman"/>
                <w:sz w:val="18"/>
                <w:szCs w:val="18"/>
                <w:lang w:val="en-US"/>
              </w:rPr>
              <w:t>Ilike</w:t>
            </w:r>
            <w:proofErr w:type="spellEnd"/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Притяжательный падеж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Гласные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учебнойзадачи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что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известно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3C5058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89-90 № 3,5</w:t>
            </w:r>
          </w:p>
        </w:tc>
      </w:tr>
      <w:tr w:rsidR="00AE1C19" w:rsidRPr="00445F2D" w:rsidTr="00DF6492">
        <w:trPr>
          <w:gridAfter w:val="1"/>
          <w:wAfter w:w="169" w:type="dxa"/>
          <w:cantSplit/>
          <w:trHeight w:val="571"/>
        </w:trPr>
        <w:tc>
          <w:tcPr>
            <w:tcW w:w="1417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6</w:t>
            </w:r>
            <w:r w:rsidRPr="00603B3D">
              <w:rPr>
                <w:rFonts w:ascii="Calibri" w:eastAsia="Calibri" w:hAnsi="Calibri" w:cs="Times New Roman"/>
                <w:b/>
                <w:color w:val="000000"/>
              </w:rPr>
              <w:t>.Мои любимые персонажи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(8 часов)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Default="00AE1C19" w:rsidP="00DF6492">
            <w:pPr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538" w:type="dxa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445F2D" w:rsidRDefault="00AE1C19" w:rsidP="00DF6492"/>
        </w:tc>
        <w:tc>
          <w:tcPr>
            <w:tcW w:w="1537" w:type="dxa"/>
            <w:gridSpan w:val="2"/>
          </w:tcPr>
          <w:p w:rsidR="00AE1C19" w:rsidRPr="00445F2D" w:rsidRDefault="00AE1C19" w:rsidP="00DF6492"/>
        </w:tc>
        <w:tc>
          <w:tcPr>
            <w:tcW w:w="1537" w:type="dxa"/>
            <w:gridSpan w:val="2"/>
          </w:tcPr>
          <w:p w:rsidR="00AE1C19" w:rsidRPr="00445F2D" w:rsidRDefault="00AE1C19" w:rsidP="00DF6492"/>
        </w:tc>
        <w:tc>
          <w:tcPr>
            <w:tcW w:w="1538" w:type="dxa"/>
            <w:gridSpan w:val="2"/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92 № 5,6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Pr="00445F2D">
              <w:rPr>
                <w:rFonts w:cs="Times New Roman"/>
                <w:sz w:val="18"/>
                <w:szCs w:val="18"/>
              </w:rPr>
              <w:t>Конкурс загадок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Составление монологического высказывания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Лексика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раздела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Конструкции</w:t>
            </w:r>
          </w:p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He is …</w:t>
            </w:r>
          </w:p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He lives …</w:t>
            </w:r>
          </w:p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He can …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 Гласные звуки и знаки транскрипции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Освоениеприемовлогическогозапоминанияинформации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97 № 6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Проверим наши знания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Проверочная работа</w:t>
            </w:r>
            <w:r>
              <w:rPr>
                <w:rFonts w:cs="Times New Roman"/>
                <w:sz w:val="18"/>
                <w:szCs w:val="18"/>
              </w:rPr>
              <w:t xml:space="preserve"> по теме единственное и множественное число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  <w:r>
              <w:rPr>
                <w:rFonts w:cs="Times New Roman"/>
                <w:sz w:val="18"/>
                <w:szCs w:val="18"/>
              </w:rPr>
              <w:t>, алфавита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Активизация изученных  звуков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Реализация потребности в социально значимой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деятельн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Выборнаиболееэффективныхспособоврешения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адекватно понимать оценку взрослого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99 № 5</w:t>
            </w:r>
          </w:p>
        </w:tc>
      </w:tr>
      <w:tr w:rsidR="00AE1C19" w:rsidRPr="00445F2D" w:rsidTr="00DF6492">
        <w:trPr>
          <w:gridAfter w:val="20"/>
          <w:wAfter w:w="15547" w:type="dxa"/>
          <w:trHeight w:val="1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>
              <w:rPr>
                <w:rFonts w:cs="Times New Roman"/>
                <w:sz w:val="18"/>
                <w:szCs w:val="18"/>
                <w:lang w:val="uk-UA"/>
              </w:rPr>
              <w:t>3.</w:t>
            </w: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Проектная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работа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Конкурс закладок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  <w:r>
              <w:rPr>
                <w:rFonts w:cs="Times New Roman"/>
                <w:sz w:val="18"/>
                <w:szCs w:val="18"/>
              </w:rPr>
              <w:t>, алфавита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Активизация изученной лексики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работать с учебником и иллюстрациями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учебнойзадачи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что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известно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. 101 № 5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 w:rsidRPr="00445F2D">
              <w:rPr>
                <w:rFonts w:cs="Times New Roman"/>
                <w:sz w:val="18"/>
                <w:szCs w:val="18"/>
              </w:rPr>
              <w:t>Любимые животные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Воспроизведение наизусть стихотворения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Животные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Конструкции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глаголом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en-US"/>
              </w:rPr>
              <w:t xml:space="preserve"> like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i/>
                <w:sz w:val="18"/>
                <w:szCs w:val="18"/>
              </w:rPr>
              <w:t>Произношение –</w:t>
            </w:r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s</w:t>
            </w:r>
            <w:r w:rsidRPr="00445F2D">
              <w:rPr>
                <w:rFonts w:cs="Times New Roman"/>
                <w:i/>
                <w:sz w:val="18"/>
                <w:szCs w:val="18"/>
              </w:rPr>
              <w:t>, -</w:t>
            </w:r>
            <w:proofErr w:type="spellStart"/>
            <w:r w:rsidRPr="00445F2D">
              <w:rPr>
                <w:rFonts w:cs="Times New Roman"/>
                <w:i/>
                <w:sz w:val="18"/>
                <w:szCs w:val="18"/>
                <w:lang w:val="en-US"/>
              </w:rPr>
              <w:t>es</w:t>
            </w:r>
            <w:proofErr w:type="spellEnd"/>
            <w:r w:rsidRPr="00445F2D">
              <w:rPr>
                <w:rFonts w:cs="Times New Roman"/>
                <w:i/>
                <w:sz w:val="18"/>
                <w:szCs w:val="18"/>
              </w:rPr>
              <w:t xml:space="preserve"> во </w:t>
            </w:r>
            <w:proofErr w:type="spellStart"/>
            <w:r w:rsidRPr="00445F2D">
              <w:rPr>
                <w:rFonts w:cs="Times New Roman"/>
                <w:i/>
                <w:sz w:val="18"/>
                <w:szCs w:val="18"/>
              </w:rPr>
              <w:t>множествен.числе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самовоспртятия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Освоениеприемовлогическогозапоминанияинформации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103 № 5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  <w:r w:rsidRPr="00445F2D">
              <w:rPr>
                <w:rFonts w:cs="Times New Roman"/>
                <w:sz w:val="18"/>
                <w:szCs w:val="18"/>
              </w:rPr>
              <w:t>Описание героев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рассказа «Описание персонажа»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Прилагат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>., описывающие внешность, характер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Краткие ответы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Дифтонги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Нормыобщения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корректировать, вносить изменения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E621F2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104 № 4</w:t>
            </w:r>
          </w:p>
        </w:tc>
      </w:tr>
      <w:tr w:rsidR="00AE1C19" w:rsidRPr="00445F2D" w:rsidTr="00DF6492">
        <w:trPr>
          <w:gridAfter w:val="20"/>
          <w:wAfter w:w="15547" w:type="dxa"/>
          <w:trHeight w:val="1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  <w:r w:rsidRPr="00445F2D">
              <w:rPr>
                <w:rFonts w:cs="Times New Roman"/>
                <w:sz w:val="18"/>
                <w:szCs w:val="18"/>
              </w:rPr>
              <w:t>Гастроли театра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 «Разговор с незнакомцем»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Прилагательные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Конструкции с глаголами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Like</w:t>
            </w:r>
            <w:r w:rsidRPr="00445F2D">
              <w:rPr>
                <w:rFonts w:cs="Times New Roman"/>
                <w:iCs/>
                <w:sz w:val="18"/>
                <w:szCs w:val="18"/>
              </w:rPr>
              <w:t xml:space="preserve">, </w:t>
            </w:r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think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>Буква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en-US"/>
              </w:rPr>
              <w:t>Yy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в конце слова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Умениеоценитьпрогресс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108 № 6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  <w:r w:rsidRPr="00445F2D">
              <w:rPr>
                <w:rFonts w:cs="Times New Roman"/>
                <w:sz w:val="18"/>
                <w:szCs w:val="18"/>
              </w:rPr>
              <w:t>Новый артист театра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Прилагательные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</w:rPr>
              <w:t>Утвердит.и</w:t>
            </w:r>
            <w:proofErr w:type="spellEnd"/>
            <w:r w:rsidRPr="00445F2D">
              <w:rPr>
                <w:rFonts w:cs="Times New Roman"/>
                <w:iCs/>
                <w:sz w:val="18"/>
                <w:szCs w:val="18"/>
              </w:rPr>
              <w:t xml:space="preserve"> отрицательные предложения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Буква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Аа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Умениеработать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иллюстрацией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109 № 5</w:t>
            </w:r>
          </w:p>
        </w:tc>
      </w:tr>
      <w:tr w:rsidR="00AE1C19" w:rsidRPr="00445F2D" w:rsidTr="00DF6492">
        <w:trPr>
          <w:gridAfter w:val="20"/>
          <w:wAfter w:w="15547" w:type="dxa"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  <w:r w:rsidRPr="00445F2D">
              <w:rPr>
                <w:rFonts w:cs="Times New Roman"/>
                <w:sz w:val="18"/>
                <w:szCs w:val="18"/>
              </w:rPr>
              <w:t>Рассказ Ани о себе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рассказа-описания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Повторение лексики по теме «Части тела»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Предложения с глаголами сап,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ве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Гласные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pt-BR"/>
              </w:rPr>
            </w:pPr>
            <w:r w:rsidRPr="00445F2D">
              <w:rPr>
                <w:rFonts w:cs="Times New Roman"/>
                <w:sz w:val="18"/>
                <w:szCs w:val="18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pt-BR"/>
              </w:rPr>
            </w:pPr>
            <w:r w:rsidRPr="00445F2D">
              <w:rPr>
                <w:rFonts w:cs="Times New Roman"/>
                <w:sz w:val="18"/>
                <w:szCs w:val="18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pt-BR"/>
              </w:rPr>
            </w:pPr>
            <w:r w:rsidRPr="00445F2D">
              <w:rPr>
                <w:rFonts w:cs="Times New Roman"/>
                <w:sz w:val="18"/>
                <w:szCs w:val="18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111 № 5</w:t>
            </w:r>
          </w:p>
        </w:tc>
      </w:tr>
      <w:tr w:rsidR="00AE1C19" w:rsidRPr="00445F2D" w:rsidTr="00DF6492">
        <w:trPr>
          <w:trHeight w:val="207"/>
        </w:trPr>
        <w:tc>
          <w:tcPr>
            <w:tcW w:w="14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AB1AE5" w:rsidRDefault="00AE1C19" w:rsidP="00DF6492">
            <w:pPr>
              <w:pStyle w:val="a6"/>
              <w:snapToGrid w:val="0"/>
              <w:ind w:left="36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7</w:t>
            </w:r>
            <w:r w:rsidRPr="003070D6">
              <w:rPr>
                <w:rFonts w:ascii="Calibri" w:eastAsia="Calibri" w:hAnsi="Calibri" w:cs="Times New Roman"/>
                <w:b/>
                <w:color w:val="000000"/>
              </w:rPr>
              <w:t>.Подготовка к школьному празднику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 xml:space="preserve"> (6 часов)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Default="00AE1C19" w:rsidP="00DF6492">
            <w:pPr>
              <w:pStyle w:val="a6"/>
              <w:snapToGrid w:val="0"/>
              <w:ind w:left="36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445F2D" w:rsidRDefault="00AE1C19" w:rsidP="00DF6492"/>
        </w:tc>
        <w:tc>
          <w:tcPr>
            <w:tcW w:w="1554" w:type="dxa"/>
            <w:gridSpan w:val="2"/>
          </w:tcPr>
          <w:p w:rsidR="00AE1C19" w:rsidRPr="00445F2D" w:rsidRDefault="00AE1C19" w:rsidP="00DF6492"/>
        </w:tc>
        <w:tc>
          <w:tcPr>
            <w:tcW w:w="1554" w:type="dxa"/>
            <w:gridSpan w:val="2"/>
          </w:tcPr>
          <w:p w:rsidR="00AE1C19" w:rsidRPr="00445F2D" w:rsidRDefault="00AE1C19" w:rsidP="00DF6492"/>
        </w:tc>
        <w:tc>
          <w:tcPr>
            <w:tcW w:w="1554" w:type="dxa"/>
            <w:gridSpan w:val="2"/>
          </w:tcPr>
          <w:p w:rsidR="00AE1C19" w:rsidRPr="00445F2D" w:rsidRDefault="00AE1C19" w:rsidP="00DF6492"/>
        </w:tc>
        <w:tc>
          <w:tcPr>
            <w:tcW w:w="1555" w:type="dxa"/>
            <w:gridSpan w:val="2"/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112 № 3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Pr="00445F2D">
              <w:rPr>
                <w:rFonts w:cs="Times New Roman"/>
                <w:sz w:val="18"/>
                <w:szCs w:val="18"/>
              </w:rPr>
              <w:t>Что умеют делать друзья Тома?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Ведение диалога-расспроса о спортивных занятиях артистов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Глаголы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touch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see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smell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слов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предложении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Интонация вопросительных предложений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 помощью вопросов получить информацию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5655FA" w:rsidRDefault="00AE1C19" w:rsidP="00DF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114 № 3</w:t>
            </w: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 w:rsidRPr="00445F2D">
              <w:rPr>
                <w:rFonts w:cs="Times New Roman"/>
                <w:sz w:val="18"/>
                <w:szCs w:val="18"/>
              </w:rPr>
              <w:t>Глаголы-связки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Составление высказывания с элементом рассуждения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Отработка лексики предыдущих уроков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Формы глагола 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en-US"/>
              </w:rPr>
              <w:t>be</w:t>
            </w:r>
            <w:r w:rsidRPr="00445F2D">
              <w:rPr>
                <w:rFonts w:cs="Times New Roman"/>
                <w:sz w:val="18"/>
                <w:szCs w:val="18"/>
              </w:rPr>
              <w:t xml:space="preserve">   в настоящем времени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Буква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Оо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открытом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и закрутом 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слоге</w:t>
            </w:r>
            <w:proofErr w:type="spellEnd"/>
          </w:p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искать и выделять необходимую информацию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учиться и способность к организации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  <w:r w:rsidRPr="00445F2D">
              <w:rPr>
                <w:rFonts w:cs="Times New Roman"/>
                <w:sz w:val="18"/>
                <w:szCs w:val="18"/>
              </w:rPr>
              <w:t>Интервью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Монологическое высказывание о друзьях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лексики «</w:t>
            </w: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Описаниеживотных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Cs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Повторениеграмматическихструктур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Слова-исключения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Умениесоотносить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высказывать свое отношение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Способность адекватно судить о причинах успеха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4.Чтение текста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Навыки чтения связанного текста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Повторениеграмматическихструктур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Чтение гласных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  <w:r w:rsidRPr="00445F2D">
              <w:rPr>
                <w:rFonts w:cs="Times New Roman"/>
                <w:sz w:val="18"/>
                <w:szCs w:val="18"/>
              </w:rPr>
              <w:t>Проверим знания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i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Проверочная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работа</w:t>
            </w:r>
            <w:r w:rsidRPr="00CD177F">
              <w:rPr>
                <w:rFonts w:cs="Times New Roman"/>
                <w:sz w:val="18"/>
                <w:szCs w:val="18"/>
              </w:rPr>
              <w:t>по</w:t>
            </w:r>
            <w:proofErr w:type="spellEnd"/>
            <w:r w:rsidRPr="00CD177F">
              <w:rPr>
                <w:rFonts w:cs="Times New Roman"/>
                <w:sz w:val="18"/>
                <w:szCs w:val="18"/>
              </w:rPr>
              <w:t xml:space="preserve"> чтению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E876DC">
              <w:rPr>
                <w:rFonts w:cs="Times New Roman"/>
                <w:sz w:val="18"/>
                <w:szCs w:val="18"/>
              </w:rPr>
              <w:t>Повторение предыдущей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изученных  слов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  <w:p w:rsidR="00AE1C19" w:rsidRPr="00445F2D" w:rsidRDefault="00AE1C19" w:rsidP="00DF6492">
            <w:pPr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45F2D">
              <w:rPr>
                <w:rFonts w:cs="Times New Roman"/>
                <w:sz w:val="18"/>
                <w:szCs w:val="18"/>
              </w:rPr>
              <w:t>Нормы общения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Выборнаиболееэффективныхспособоврешения</w:t>
            </w:r>
            <w:proofErr w:type="spellEnd"/>
            <w:r w:rsidRPr="00445F2D">
              <w:rPr>
                <w:rFonts w:cs="Times New Roman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Контроль и оценка результатов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6.Практическая фонетика. Просмотр мультфильма на английском языке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</w:t>
            </w:r>
            <w:r>
              <w:rPr>
                <w:rFonts w:cs="Times New Roman"/>
                <w:sz w:val="18"/>
                <w:szCs w:val="18"/>
                <w:lang w:val="uk-UA"/>
              </w:rPr>
              <w:t>ставление</w:t>
            </w:r>
            <w:proofErr w:type="spellEnd"/>
            <w:r w:rsidRPr="00553D61">
              <w:rPr>
                <w:rFonts w:cs="Times New Roman"/>
                <w:sz w:val="18"/>
                <w:szCs w:val="18"/>
              </w:rPr>
              <w:t xml:space="preserve"> предложений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с</w:t>
            </w:r>
            <w:r w:rsidRPr="00553D61">
              <w:rPr>
                <w:rFonts w:cs="Times New Roman"/>
                <w:sz w:val="18"/>
                <w:szCs w:val="18"/>
              </w:rPr>
              <w:t xml:space="preserve"> использованием грамматических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Чтение гласных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14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8. </w:t>
            </w:r>
            <w:r w:rsidRPr="00AB1AE5">
              <w:rPr>
                <w:rFonts w:cs="Times New Roman"/>
                <w:b/>
                <w:sz w:val="18"/>
                <w:szCs w:val="18"/>
              </w:rPr>
              <w:t>Повторение</w:t>
            </w:r>
            <w:r>
              <w:rPr>
                <w:rFonts w:cs="Times New Roman"/>
                <w:b/>
                <w:sz w:val="18"/>
                <w:szCs w:val="18"/>
              </w:rPr>
              <w:t xml:space="preserve"> (4 часа)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Default="00AE1C19" w:rsidP="00DF649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1.Пишем книгу о себе на английском языке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Активизация лексики.</w:t>
            </w:r>
          </w:p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sz w:val="18"/>
                <w:szCs w:val="18"/>
                <w:lang w:val="uk-UA"/>
              </w:rPr>
              <w:t>Со</w:t>
            </w:r>
            <w:r>
              <w:rPr>
                <w:rFonts w:cs="Times New Roman"/>
                <w:sz w:val="18"/>
                <w:szCs w:val="18"/>
                <w:lang w:val="uk-UA"/>
              </w:rPr>
              <w:t>ставление</w:t>
            </w:r>
            <w:proofErr w:type="spellEnd"/>
            <w:r w:rsidRPr="00553D61">
              <w:rPr>
                <w:rFonts w:cs="Times New Roman"/>
                <w:sz w:val="18"/>
                <w:szCs w:val="18"/>
              </w:rPr>
              <w:t xml:space="preserve"> предложений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с</w:t>
            </w:r>
            <w:r w:rsidRPr="00553D61">
              <w:rPr>
                <w:rFonts w:cs="Times New Roman"/>
                <w:sz w:val="18"/>
                <w:szCs w:val="18"/>
              </w:rPr>
              <w:t xml:space="preserve"> использованием грамматических</w:t>
            </w:r>
            <w:r>
              <w:rPr>
                <w:rFonts w:cs="Times New Roman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Чтение гласных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2.Чтение и работа с текстом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Навыки чтения связанного текста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rFonts w:cs="Times New Roman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445F2D">
              <w:rPr>
                <w:rFonts w:cs="Times New Roman"/>
                <w:iCs/>
                <w:sz w:val="18"/>
                <w:szCs w:val="18"/>
                <w:lang w:val="en-US"/>
              </w:rPr>
              <w:t>Повторениеграмматическихструктур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Чтение гласных в открытом и закрытом слоге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445F2D">
              <w:rPr>
                <w:rFonts w:cs="Times New Roman"/>
                <w:sz w:val="18"/>
                <w:szCs w:val="18"/>
              </w:rPr>
              <w:t>прослушенного</w:t>
            </w:r>
            <w:proofErr w:type="spellEnd"/>
            <w:r w:rsidRPr="00445F2D">
              <w:rPr>
                <w:rFonts w:cs="Times New Roman"/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445F2D">
              <w:rPr>
                <w:rFonts w:cs="Times New Roman"/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E1C19" w:rsidRPr="00445F2D" w:rsidTr="00DF6492">
        <w:trPr>
          <w:gridAfter w:val="20"/>
          <w:wAfter w:w="15547" w:type="dxa"/>
          <w:cantSplit/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283D9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Default="00AE1C19" w:rsidP="00DF64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A91018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283D9C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CD177F" w:rsidRDefault="00AE1C19" w:rsidP="00DF6492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C19" w:rsidRPr="00CD177F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9" w:rsidRPr="00445F2D" w:rsidRDefault="00AE1C19" w:rsidP="00DF6492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AE1C19" w:rsidRDefault="00AE1C19" w:rsidP="00AE1C19"/>
    <w:p w:rsidR="00AE1C19" w:rsidRDefault="00AE1C19" w:rsidP="00561CA7">
      <w:pPr>
        <w:rPr>
          <w:sz w:val="28"/>
          <w:szCs w:val="28"/>
        </w:rPr>
      </w:pPr>
    </w:p>
    <w:sectPr w:rsidR="00AE1C19" w:rsidSect="00D03A70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honeticTM">
    <w:altName w:val="Blackadder ITC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5AB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BE2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C6F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CE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828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BA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366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60A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B8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1EE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cs="Times New Roman"/>
      </w:rPr>
    </w:lvl>
  </w:abstractNum>
  <w:abstractNum w:abstractNumId="1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18E36B8F"/>
    <w:multiLevelType w:val="hybridMultilevel"/>
    <w:tmpl w:val="CE3A030A"/>
    <w:lvl w:ilvl="0" w:tplc="15FA85B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75441"/>
    <w:multiLevelType w:val="hybridMultilevel"/>
    <w:tmpl w:val="5B7E5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4E352F"/>
    <w:multiLevelType w:val="hybridMultilevel"/>
    <w:tmpl w:val="EBC2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D15C1"/>
    <w:multiLevelType w:val="hybridMultilevel"/>
    <w:tmpl w:val="64768E7E"/>
    <w:lvl w:ilvl="0" w:tplc="7BFE2B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5B2752A"/>
    <w:multiLevelType w:val="hybridMultilevel"/>
    <w:tmpl w:val="5CDCE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6041E"/>
    <w:multiLevelType w:val="multilevel"/>
    <w:tmpl w:val="06D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E48F0"/>
    <w:multiLevelType w:val="hybridMultilevel"/>
    <w:tmpl w:val="E4761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B432A"/>
    <w:multiLevelType w:val="hybridMultilevel"/>
    <w:tmpl w:val="B3B84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33D1F"/>
    <w:multiLevelType w:val="hybridMultilevel"/>
    <w:tmpl w:val="FB50D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967C5"/>
    <w:multiLevelType w:val="hybridMultilevel"/>
    <w:tmpl w:val="853CD314"/>
    <w:lvl w:ilvl="0" w:tplc="0419000F">
      <w:start w:val="1"/>
      <w:numFmt w:val="decimal"/>
      <w:lvlText w:val="%1."/>
      <w:lvlJc w:val="left"/>
      <w:pPr>
        <w:ind w:left="13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  <w:rPr>
        <w:rFonts w:cs="Times New Roman"/>
      </w:rPr>
    </w:lvl>
  </w:abstractNum>
  <w:abstractNum w:abstractNumId="26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D4319C"/>
    <w:multiLevelType w:val="hybridMultilevel"/>
    <w:tmpl w:val="CFFA4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6"/>
  </w:num>
  <w:num w:numId="13">
    <w:abstractNumId w:val="21"/>
  </w:num>
  <w:num w:numId="14">
    <w:abstractNumId w:val="11"/>
  </w:num>
  <w:num w:numId="15">
    <w:abstractNumId w:val="25"/>
  </w:num>
  <w:num w:numId="16">
    <w:abstractNumId w:val="12"/>
  </w:num>
  <w:num w:numId="17">
    <w:abstractNumId w:val="15"/>
  </w:num>
  <w:num w:numId="18">
    <w:abstractNumId w:val="14"/>
  </w:num>
  <w:num w:numId="19">
    <w:abstractNumId w:val="9"/>
  </w:num>
  <w:num w:numId="20">
    <w:abstractNumId w:val="13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24"/>
  </w:num>
  <w:num w:numId="32">
    <w:abstractNumId w:val="20"/>
  </w:num>
  <w:num w:numId="33">
    <w:abstractNumId w:val="17"/>
  </w:num>
  <w:num w:numId="34">
    <w:abstractNumId w:val="23"/>
  </w:num>
  <w:num w:numId="35">
    <w:abstractNumId w:val="27"/>
  </w:num>
  <w:num w:numId="36">
    <w:abstractNumId w:val="19"/>
  </w:num>
  <w:num w:numId="37">
    <w:abstractNumId w:val="26"/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A7"/>
    <w:rsid w:val="00027593"/>
    <w:rsid w:val="00054919"/>
    <w:rsid w:val="00076BDD"/>
    <w:rsid w:val="0008370D"/>
    <w:rsid w:val="00084E5A"/>
    <w:rsid w:val="00093E7E"/>
    <w:rsid w:val="000B4DB1"/>
    <w:rsid w:val="000C1DC9"/>
    <w:rsid w:val="000F660F"/>
    <w:rsid w:val="00181E66"/>
    <w:rsid w:val="0018317F"/>
    <w:rsid w:val="0021364D"/>
    <w:rsid w:val="00214A00"/>
    <w:rsid w:val="002762BC"/>
    <w:rsid w:val="002A6E77"/>
    <w:rsid w:val="002C2B0E"/>
    <w:rsid w:val="002C3511"/>
    <w:rsid w:val="002C5910"/>
    <w:rsid w:val="00306727"/>
    <w:rsid w:val="003516E8"/>
    <w:rsid w:val="00385BC0"/>
    <w:rsid w:val="003A795F"/>
    <w:rsid w:val="003C5058"/>
    <w:rsid w:val="0040587C"/>
    <w:rsid w:val="0043462E"/>
    <w:rsid w:val="00442DCC"/>
    <w:rsid w:val="00453C6B"/>
    <w:rsid w:val="00493A67"/>
    <w:rsid w:val="004A611A"/>
    <w:rsid w:val="004E6EE2"/>
    <w:rsid w:val="00505C01"/>
    <w:rsid w:val="00531108"/>
    <w:rsid w:val="00532773"/>
    <w:rsid w:val="00542129"/>
    <w:rsid w:val="00561CA7"/>
    <w:rsid w:val="005655FA"/>
    <w:rsid w:val="00585A12"/>
    <w:rsid w:val="005C1B1A"/>
    <w:rsid w:val="005D7E01"/>
    <w:rsid w:val="006804C3"/>
    <w:rsid w:val="006A3729"/>
    <w:rsid w:val="006A3ECB"/>
    <w:rsid w:val="00700EDA"/>
    <w:rsid w:val="00712F86"/>
    <w:rsid w:val="007139DF"/>
    <w:rsid w:val="00750BBE"/>
    <w:rsid w:val="00761F28"/>
    <w:rsid w:val="0080425B"/>
    <w:rsid w:val="00832FAD"/>
    <w:rsid w:val="00862A14"/>
    <w:rsid w:val="00892584"/>
    <w:rsid w:val="008C65B2"/>
    <w:rsid w:val="00902AE5"/>
    <w:rsid w:val="009A3DE5"/>
    <w:rsid w:val="009F2661"/>
    <w:rsid w:val="00A047E3"/>
    <w:rsid w:val="00A31D9D"/>
    <w:rsid w:val="00A62DCE"/>
    <w:rsid w:val="00A67353"/>
    <w:rsid w:val="00AA5722"/>
    <w:rsid w:val="00AD67F1"/>
    <w:rsid w:val="00AE1C19"/>
    <w:rsid w:val="00AE6B40"/>
    <w:rsid w:val="00B17E63"/>
    <w:rsid w:val="00B80A15"/>
    <w:rsid w:val="00BA5A55"/>
    <w:rsid w:val="00BC4652"/>
    <w:rsid w:val="00BD748D"/>
    <w:rsid w:val="00C10BB7"/>
    <w:rsid w:val="00C12D82"/>
    <w:rsid w:val="00C170C8"/>
    <w:rsid w:val="00C27797"/>
    <w:rsid w:val="00C32683"/>
    <w:rsid w:val="00C67126"/>
    <w:rsid w:val="00C7383F"/>
    <w:rsid w:val="00C96C01"/>
    <w:rsid w:val="00CA5297"/>
    <w:rsid w:val="00D03A70"/>
    <w:rsid w:val="00D619BC"/>
    <w:rsid w:val="00DB293F"/>
    <w:rsid w:val="00DD0D03"/>
    <w:rsid w:val="00E01A60"/>
    <w:rsid w:val="00E05D82"/>
    <w:rsid w:val="00E23F65"/>
    <w:rsid w:val="00E27438"/>
    <w:rsid w:val="00E52DF8"/>
    <w:rsid w:val="00E60AC7"/>
    <w:rsid w:val="00E621F2"/>
    <w:rsid w:val="00ED5A9B"/>
    <w:rsid w:val="00F56F03"/>
    <w:rsid w:val="00F758BD"/>
    <w:rsid w:val="00F90483"/>
    <w:rsid w:val="00F91094"/>
    <w:rsid w:val="00FE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A7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AE1C19"/>
    <w:pPr>
      <w:keepNext/>
      <w:widowControl/>
      <w:numPr>
        <w:numId w:val="38"/>
      </w:numPr>
      <w:autoSpaceDE/>
      <w:jc w:val="center"/>
      <w:outlineLvl w:val="0"/>
    </w:pPr>
    <w:rPr>
      <w:rFonts w:cs="Times New Roman"/>
      <w:i/>
      <w:sz w:val="2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E1C19"/>
    <w:pPr>
      <w:keepNext/>
      <w:widowControl/>
      <w:numPr>
        <w:ilvl w:val="1"/>
        <w:numId w:val="38"/>
      </w:numPr>
      <w:autoSpaceDE/>
      <w:outlineLvl w:val="1"/>
    </w:pPr>
    <w:rPr>
      <w:rFonts w:cs="Times New Roman"/>
      <w:b/>
      <w:sz w:val="22"/>
      <w:u w:val="single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AE1C19"/>
    <w:pPr>
      <w:keepNext/>
      <w:widowControl/>
      <w:numPr>
        <w:ilvl w:val="2"/>
        <w:numId w:val="38"/>
      </w:numPr>
      <w:autoSpaceDE/>
      <w:outlineLvl w:val="2"/>
    </w:pPr>
    <w:rPr>
      <w:rFonts w:cs="Times New Roman"/>
      <w:b/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E1C19"/>
    <w:pPr>
      <w:keepNext/>
      <w:widowControl/>
      <w:numPr>
        <w:ilvl w:val="3"/>
        <w:numId w:val="38"/>
      </w:numPr>
      <w:autoSpaceDE/>
      <w:spacing w:before="240" w:after="60"/>
      <w:outlineLvl w:val="3"/>
    </w:pPr>
    <w:rPr>
      <w:rFonts w:cs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E1C19"/>
    <w:pPr>
      <w:widowControl/>
      <w:numPr>
        <w:ilvl w:val="4"/>
        <w:numId w:val="38"/>
      </w:numPr>
      <w:autoSpaceDE/>
      <w:spacing w:before="240" w:after="60"/>
      <w:outlineLvl w:val="4"/>
    </w:pPr>
    <w:rPr>
      <w:rFonts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unhideWhenUsed/>
    <w:qFormat/>
    <w:locked/>
    <w:rsid w:val="00AE1C19"/>
    <w:pPr>
      <w:keepNext/>
      <w:widowControl/>
      <w:numPr>
        <w:ilvl w:val="5"/>
        <w:numId w:val="38"/>
      </w:numPr>
      <w:autoSpaceDE/>
      <w:outlineLvl w:val="5"/>
    </w:pPr>
    <w:rPr>
      <w:rFonts w:cs="Times New Roman"/>
      <w:b/>
      <w:sz w:val="19"/>
      <w:u w:val="single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E1C19"/>
    <w:pPr>
      <w:keepNext/>
      <w:widowControl/>
      <w:numPr>
        <w:ilvl w:val="6"/>
        <w:numId w:val="38"/>
      </w:numPr>
      <w:autoSpaceDE/>
      <w:outlineLvl w:val="6"/>
    </w:pPr>
    <w:rPr>
      <w:rFonts w:cs="Times New Roman"/>
      <w:i/>
      <w:iCs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1CA7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4">
    <w:name w:val="Table Grid"/>
    <w:basedOn w:val="a1"/>
    <w:uiPriority w:val="99"/>
    <w:rsid w:val="00561C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61CA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61CA7"/>
    <w:pPr>
      <w:ind w:left="720"/>
      <w:contextualSpacing/>
    </w:pPr>
  </w:style>
  <w:style w:type="paragraph" w:styleId="a7">
    <w:name w:val="Normal (Web)"/>
    <w:basedOn w:val="a"/>
    <w:uiPriority w:val="99"/>
    <w:rsid w:val="00561CA7"/>
    <w:pPr>
      <w:widowControl/>
      <w:autoSpaceDE/>
      <w:spacing w:before="280" w:after="280"/>
    </w:pPr>
    <w:rPr>
      <w:rFonts w:cs="Times New Roman"/>
      <w:sz w:val="24"/>
      <w:szCs w:val="24"/>
    </w:rPr>
  </w:style>
  <w:style w:type="paragraph" w:styleId="a8">
    <w:name w:val="List Bullet"/>
    <w:basedOn w:val="a"/>
    <w:uiPriority w:val="99"/>
    <w:rsid w:val="00F758BD"/>
    <w:pPr>
      <w:widowControl/>
      <w:tabs>
        <w:tab w:val="num" w:pos="0"/>
        <w:tab w:val="num" w:pos="720"/>
      </w:tabs>
      <w:suppressAutoHyphens w:val="0"/>
      <w:autoSpaceDE/>
      <w:ind w:left="360" w:hanging="360"/>
    </w:pPr>
    <w:rPr>
      <w:rFonts w:eastAsia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42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F65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WW8Num9z0">
    <w:name w:val="WW8Num9z0"/>
    <w:uiPriority w:val="99"/>
    <w:rsid w:val="003A795F"/>
    <w:rPr>
      <w:rFonts w:ascii="Symbol" w:hAnsi="Symbol"/>
    </w:rPr>
  </w:style>
  <w:style w:type="paragraph" w:customStyle="1" w:styleId="11">
    <w:name w:val="Абзац списка1"/>
    <w:basedOn w:val="a"/>
    <w:uiPriority w:val="99"/>
    <w:rsid w:val="00A62DC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BA5A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5A55"/>
    <w:rPr>
      <w:rFonts w:ascii="Tahoma" w:hAnsi="Tahoma" w:cs="Tahoma"/>
      <w:sz w:val="16"/>
      <w:szCs w:val="16"/>
      <w:lang w:eastAsia="ar-SA" w:bidi="ar-SA"/>
    </w:rPr>
  </w:style>
  <w:style w:type="character" w:customStyle="1" w:styleId="10">
    <w:name w:val="Заголовок 1 Знак"/>
    <w:basedOn w:val="a0"/>
    <w:link w:val="1"/>
    <w:rsid w:val="00AE1C19"/>
    <w:rPr>
      <w:rFonts w:ascii="Times New Roman" w:eastAsia="Times New Roman" w:hAnsi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semiHidden/>
    <w:rsid w:val="00AE1C19"/>
    <w:rPr>
      <w:rFonts w:ascii="Times New Roman" w:eastAsia="Times New Roman" w:hAnsi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AE1C19"/>
    <w:rPr>
      <w:rFonts w:ascii="Times New Roman" w:eastAsia="Times New Roman" w:hAnsi="Times New Roman"/>
      <w:b/>
      <w:sz w:val="20"/>
      <w:szCs w:val="20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AE1C19"/>
    <w:rPr>
      <w:rFonts w:ascii="Times New Roman" w:eastAsia="Times New Roman" w:hAnsi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semiHidden/>
    <w:rsid w:val="00AE1C19"/>
    <w:rPr>
      <w:rFonts w:ascii="Times New Roman" w:eastAsia="Times New Roman" w:hAnsi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rsid w:val="00AE1C19"/>
    <w:rPr>
      <w:rFonts w:ascii="Times New Roman" w:eastAsia="Times New Roman" w:hAnsi="Times New Roman"/>
      <w:b/>
      <w:sz w:val="19"/>
      <w:szCs w:val="20"/>
      <w:u w:val="single"/>
      <w:lang w:val="en-US" w:eastAsia="ar-SA"/>
    </w:rPr>
  </w:style>
  <w:style w:type="character" w:customStyle="1" w:styleId="70">
    <w:name w:val="Заголовок 7 Знак"/>
    <w:basedOn w:val="a0"/>
    <w:link w:val="7"/>
    <w:semiHidden/>
    <w:rsid w:val="00AE1C19"/>
    <w:rPr>
      <w:rFonts w:ascii="Times New Roman" w:eastAsia="Times New Roman" w:hAnsi="Times New Roman"/>
      <w:i/>
      <w:iCs/>
      <w:sz w:val="19"/>
      <w:szCs w:val="20"/>
      <w:lang w:val="en-US" w:eastAsia="ar-SA"/>
    </w:rPr>
  </w:style>
  <w:style w:type="numbering" w:customStyle="1" w:styleId="12">
    <w:name w:val="Нет списка1"/>
    <w:next w:val="a2"/>
    <w:uiPriority w:val="99"/>
    <w:semiHidden/>
    <w:unhideWhenUsed/>
    <w:rsid w:val="00AE1C19"/>
  </w:style>
  <w:style w:type="paragraph" w:styleId="ab">
    <w:name w:val="header"/>
    <w:basedOn w:val="a"/>
    <w:link w:val="ac"/>
    <w:semiHidden/>
    <w:unhideWhenUsed/>
    <w:rsid w:val="00AE1C19"/>
    <w:pPr>
      <w:widowControl/>
      <w:tabs>
        <w:tab w:val="center" w:pos="4677"/>
        <w:tab w:val="right" w:pos="9355"/>
      </w:tabs>
      <w:autoSpaceDE/>
    </w:pPr>
    <w:rPr>
      <w:rFonts w:cs="Times New Roman"/>
      <w:b/>
      <w:lang w:val="en-GB"/>
    </w:rPr>
  </w:style>
  <w:style w:type="character" w:customStyle="1" w:styleId="ac">
    <w:name w:val="Верхний колонтитул Знак"/>
    <w:basedOn w:val="a0"/>
    <w:link w:val="ab"/>
    <w:semiHidden/>
    <w:rsid w:val="00AE1C19"/>
    <w:rPr>
      <w:rFonts w:ascii="Times New Roman" w:eastAsia="Times New Roman" w:hAnsi="Times New Roman"/>
      <w:b/>
      <w:sz w:val="20"/>
      <w:szCs w:val="20"/>
      <w:lang w:val="en-GB" w:eastAsia="ar-SA"/>
    </w:rPr>
  </w:style>
  <w:style w:type="paragraph" w:styleId="ad">
    <w:name w:val="footer"/>
    <w:basedOn w:val="a"/>
    <w:link w:val="ae"/>
    <w:semiHidden/>
    <w:unhideWhenUsed/>
    <w:rsid w:val="00AE1C19"/>
    <w:pPr>
      <w:widowControl/>
      <w:tabs>
        <w:tab w:val="center" w:pos="4677"/>
        <w:tab w:val="right" w:pos="9355"/>
      </w:tabs>
      <w:autoSpaceDE/>
    </w:pPr>
    <w:rPr>
      <w:rFonts w:cs="Times New Roman"/>
      <w:b/>
      <w:lang w:val="en-GB"/>
    </w:rPr>
  </w:style>
  <w:style w:type="character" w:customStyle="1" w:styleId="ae">
    <w:name w:val="Нижний колонтитул Знак"/>
    <w:basedOn w:val="a0"/>
    <w:link w:val="ad"/>
    <w:semiHidden/>
    <w:rsid w:val="00AE1C19"/>
    <w:rPr>
      <w:rFonts w:ascii="Times New Roman" w:eastAsia="Times New Roman" w:hAnsi="Times New Roman"/>
      <w:b/>
      <w:sz w:val="20"/>
      <w:szCs w:val="20"/>
      <w:lang w:val="en-GB" w:eastAsia="ar-SA"/>
    </w:rPr>
  </w:style>
  <w:style w:type="paragraph" w:styleId="af">
    <w:name w:val="Body Text"/>
    <w:basedOn w:val="a"/>
    <w:link w:val="af0"/>
    <w:semiHidden/>
    <w:unhideWhenUsed/>
    <w:rsid w:val="00AE1C19"/>
    <w:pPr>
      <w:widowControl/>
      <w:autoSpaceDE/>
      <w:spacing w:after="120"/>
    </w:pPr>
    <w:rPr>
      <w:rFonts w:cs="Times New Roman"/>
      <w:b/>
      <w:lang w:val="en-GB"/>
    </w:rPr>
  </w:style>
  <w:style w:type="character" w:customStyle="1" w:styleId="af0">
    <w:name w:val="Основной текст Знак"/>
    <w:basedOn w:val="a0"/>
    <w:link w:val="af"/>
    <w:semiHidden/>
    <w:rsid w:val="00AE1C19"/>
    <w:rPr>
      <w:rFonts w:ascii="Times New Roman" w:eastAsia="Times New Roman" w:hAnsi="Times New Roman"/>
      <w:b/>
      <w:sz w:val="20"/>
      <w:szCs w:val="20"/>
      <w:lang w:val="en-GB" w:eastAsia="ar-SA"/>
    </w:rPr>
  </w:style>
  <w:style w:type="paragraph" w:styleId="af1">
    <w:name w:val="List"/>
    <w:basedOn w:val="af"/>
    <w:semiHidden/>
    <w:unhideWhenUsed/>
    <w:rsid w:val="00AE1C19"/>
    <w:rPr>
      <w:rFonts w:cs="Tahoma"/>
    </w:rPr>
  </w:style>
  <w:style w:type="paragraph" w:customStyle="1" w:styleId="af2">
    <w:name w:val="Заголовок"/>
    <w:basedOn w:val="a"/>
    <w:next w:val="af"/>
    <w:rsid w:val="00AE1C19"/>
    <w:pPr>
      <w:keepNext/>
      <w:widowControl/>
      <w:autoSpaceDE/>
      <w:spacing w:before="240" w:after="120"/>
    </w:pPr>
    <w:rPr>
      <w:rFonts w:ascii="Arial" w:eastAsia="Lucida Sans Unicode" w:hAnsi="Arial" w:cs="Tahoma"/>
      <w:b/>
      <w:sz w:val="28"/>
      <w:szCs w:val="28"/>
      <w:lang w:val="en-GB"/>
    </w:rPr>
  </w:style>
  <w:style w:type="paragraph" w:customStyle="1" w:styleId="13">
    <w:name w:val="Название1"/>
    <w:basedOn w:val="a"/>
    <w:rsid w:val="00AE1C19"/>
    <w:pPr>
      <w:widowControl/>
      <w:suppressLineNumbers/>
      <w:autoSpaceDE/>
      <w:spacing w:before="120" w:after="120"/>
    </w:pPr>
    <w:rPr>
      <w:rFonts w:cs="Tahoma"/>
      <w:b/>
      <w:i/>
      <w:iCs/>
      <w:sz w:val="24"/>
      <w:szCs w:val="24"/>
      <w:lang w:val="en-GB"/>
    </w:rPr>
  </w:style>
  <w:style w:type="paragraph" w:customStyle="1" w:styleId="14">
    <w:name w:val="Указатель1"/>
    <w:basedOn w:val="a"/>
    <w:rsid w:val="00AE1C19"/>
    <w:pPr>
      <w:widowControl/>
      <w:suppressLineNumbers/>
      <w:autoSpaceDE/>
    </w:pPr>
    <w:rPr>
      <w:rFonts w:cs="Tahoma"/>
      <w:b/>
      <w:lang w:val="en-GB"/>
    </w:rPr>
  </w:style>
  <w:style w:type="paragraph" w:customStyle="1" w:styleId="21">
    <w:name w:val="Основной текст 21"/>
    <w:basedOn w:val="a"/>
    <w:rsid w:val="00AE1C19"/>
    <w:pPr>
      <w:widowControl/>
      <w:autoSpaceDE/>
    </w:pPr>
    <w:rPr>
      <w:rFonts w:cs="Times New Roman"/>
      <w:sz w:val="19"/>
      <w:lang w:val="uk-UA"/>
    </w:rPr>
  </w:style>
  <w:style w:type="paragraph" w:customStyle="1" w:styleId="af3">
    <w:name w:val="Содержимое таблицы"/>
    <w:basedOn w:val="a"/>
    <w:rsid w:val="00AE1C19"/>
    <w:pPr>
      <w:widowControl/>
      <w:suppressLineNumbers/>
      <w:autoSpaceDE/>
    </w:pPr>
    <w:rPr>
      <w:rFonts w:cs="Times New Roman"/>
      <w:b/>
      <w:lang w:val="en-GB"/>
    </w:rPr>
  </w:style>
  <w:style w:type="paragraph" w:customStyle="1" w:styleId="af4">
    <w:name w:val="Заголовок таблицы"/>
    <w:basedOn w:val="af3"/>
    <w:rsid w:val="00AE1C19"/>
    <w:pPr>
      <w:jc w:val="center"/>
    </w:pPr>
    <w:rPr>
      <w:bCs/>
    </w:rPr>
  </w:style>
  <w:style w:type="character" w:customStyle="1" w:styleId="15">
    <w:name w:val="Основной шрифт абзаца1"/>
    <w:rsid w:val="00AE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glais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ative-Englis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25</Pages>
  <Words>5211</Words>
  <Characters>42267</Characters>
  <Application>Microsoft Office Word</Application>
  <DocSecurity>0</DocSecurity>
  <Lines>352</Lines>
  <Paragraphs>94</Paragraphs>
  <ScaleCrop>false</ScaleCrop>
  <Company>SPecialiST RePack</Company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компьютер-сервис</dc:creator>
  <cp:keywords/>
  <dc:description/>
  <cp:lastModifiedBy>Изотова С.А</cp:lastModifiedBy>
  <cp:revision>23</cp:revision>
  <cp:lastPrinted>2014-11-12T06:51:00Z</cp:lastPrinted>
  <dcterms:created xsi:type="dcterms:W3CDTF">2012-09-03T16:08:00Z</dcterms:created>
  <dcterms:modified xsi:type="dcterms:W3CDTF">2001-12-31T21:10:00Z</dcterms:modified>
</cp:coreProperties>
</file>